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B47" w:rsidRPr="003041E6" w:rsidRDefault="003E133E" w:rsidP="00640490">
      <w:pPr>
        <w:spacing w:line="360" w:lineRule="auto"/>
        <w:jc w:val="center"/>
        <w:rPr>
          <w:rFonts w:ascii="宋体" w:eastAsia="宋体" w:hAnsi="宋体" w:cs="Times New Roman"/>
          <w:b/>
          <w:bCs/>
          <w:kern w:val="44"/>
          <w:sz w:val="32"/>
          <w:szCs w:val="32"/>
        </w:rPr>
      </w:pPr>
      <w:r w:rsidRPr="003041E6">
        <w:rPr>
          <w:rFonts w:ascii="宋体" w:eastAsia="宋体" w:hAnsi="宋体" w:cs="Times New Roman" w:hint="eastAsia"/>
          <w:b/>
          <w:bCs/>
          <w:kern w:val="44"/>
          <w:sz w:val="32"/>
          <w:szCs w:val="32"/>
        </w:rPr>
        <w:t>鹏华基金管理有限公司</w:t>
      </w:r>
      <w:r w:rsidR="00123B47" w:rsidRPr="003041E6">
        <w:rPr>
          <w:rFonts w:ascii="宋体" w:eastAsia="宋体" w:hAnsi="宋体" w:cs="Times New Roman" w:hint="eastAsia"/>
          <w:b/>
          <w:bCs/>
          <w:kern w:val="44"/>
          <w:sz w:val="32"/>
          <w:szCs w:val="32"/>
        </w:rPr>
        <w:t>关于以通讯方式召开</w:t>
      </w:r>
      <w:bookmarkStart w:id="0" w:name="_Hlk209511949"/>
      <w:r w:rsidR="009C2506" w:rsidRPr="003041E6">
        <w:rPr>
          <w:rFonts w:ascii="宋体" w:eastAsia="宋体" w:hAnsi="宋体" w:cs="Times New Roman" w:hint="eastAsia"/>
          <w:b/>
          <w:bCs/>
          <w:kern w:val="44"/>
          <w:sz w:val="32"/>
          <w:szCs w:val="32"/>
        </w:rPr>
        <w:t>鹏华弘润灵活配置混合型证券投资基金</w:t>
      </w:r>
      <w:bookmarkEnd w:id="0"/>
      <w:r w:rsidR="00FB0B43" w:rsidRPr="003041E6">
        <w:rPr>
          <w:rFonts w:ascii="宋体" w:eastAsia="宋体" w:hAnsi="宋体" w:cs="Times New Roman" w:hint="eastAsia"/>
          <w:b/>
          <w:bCs/>
          <w:kern w:val="44"/>
          <w:sz w:val="32"/>
          <w:szCs w:val="32"/>
        </w:rPr>
        <w:t>基金</w:t>
      </w:r>
      <w:r w:rsidR="00123B47" w:rsidRPr="003041E6">
        <w:rPr>
          <w:rFonts w:ascii="宋体" w:eastAsia="宋体" w:hAnsi="宋体" w:cs="Times New Roman" w:hint="eastAsia"/>
          <w:b/>
          <w:bCs/>
          <w:kern w:val="44"/>
          <w:sz w:val="32"/>
          <w:szCs w:val="32"/>
        </w:rPr>
        <w:t>份额持有人大会的</w:t>
      </w:r>
      <w:r w:rsidR="00000999" w:rsidRPr="003041E6">
        <w:rPr>
          <w:rFonts w:ascii="宋体" w:eastAsia="宋体" w:hAnsi="宋体" w:cs="Times New Roman" w:hint="eastAsia"/>
          <w:b/>
          <w:bCs/>
          <w:kern w:val="44"/>
          <w:sz w:val="32"/>
          <w:szCs w:val="32"/>
        </w:rPr>
        <w:t>第</w:t>
      </w:r>
      <w:r w:rsidR="003C66CA" w:rsidRPr="003041E6">
        <w:rPr>
          <w:rFonts w:ascii="宋体" w:eastAsia="宋体" w:hAnsi="宋体" w:cs="Times New Roman" w:hint="eastAsia"/>
          <w:b/>
          <w:bCs/>
          <w:kern w:val="44"/>
          <w:sz w:val="32"/>
          <w:szCs w:val="32"/>
        </w:rPr>
        <w:t>二</w:t>
      </w:r>
      <w:r w:rsidR="00000999" w:rsidRPr="003041E6">
        <w:rPr>
          <w:rFonts w:ascii="宋体" w:eastAsia="宋体" w:hAnsi="宋体" w:cs="Times New Roman" w:hint="eastAsia"/>
          <w:b/>
          <w:bCs/>
          <w:kern w:val="44"/>
          <w:sz w:val="32"/>
          <w:szCs w:val="32"/>
        </w:rPr>
        <w:t>次提示性</w:t>
      </w:r>
      <w:r w:rsidR="00123B47" w:rsidRPr="003041E6">
        <w:rPr>
          <w:rFonts w:ascii="宋体" w:eastAsia="宋体" w:hAnsi="宋体" w:cs="Times New Roman" w:hint="eastAsia"/>
          <w:b/>
          <w:bCs/>
          <w:kern w:val="44"/>
          <w:sz w:val="32"/>
          <w:szCs w:val="32"/>
        </w:rPr>
        <w:t>公告</w:t>
      </w:r>
    </w:p>
    <w:p w:rsidR="00AB65E0" w:rsidRPr="003041E6" w:rsidRDefault="00AB65E0" w:rsidP="00123B47">
      <w:pPr>
        <w:spacing w:line="360" w:lineRule="auto"/>
        <w:ind w:firstLineChars="200" w:firstLine="482"/>
        <w:rPr>
          <w:rFonts w:ascii="宋体" w:hAnsi="宋体"/>
          <w:b/>
          <w:bCs/>
          <w:sz w:val="24"/>
        </w:rPr>
      </w:pPr>
    </w:p>
    <w:p w:rsidR="00000999" w:rsidRPr="003041E6" w:rsidRDefault="00000999" w:rsidP="003C66CA">
      <w:pPr>
        <w:spacing w:line="360" w:lineRule="auto"/>
        <w:ind w:firstLineChars="200" w:firstLine="480"/>
        <w:rPr>
          <w:rFonts w:ascii="宋体" w:hAnsi="宋体"/>
          <w:b/>
          <w:bCs/>
          <w:sz w:val="24"/>
        </w:rPr>
      </w:pPr>
      <w:r w:rsidRPr="003041E6">
        <w:rPr>
          <w:rFonts w:ascii="宋体" w:hAnsi="宋体" w:hint="eastAsia"/>
          <w:sz w:val="24"/>
        </w:rPr>
        <w:t>鹏</w:t>
      </w:r>
      <w:r w:rsidR="003C66CA" w:rsidRPr="003041E6">
        <w:rPr>
          <w:rFonts w:asciiTheme="minorEastAsia" w:hAnsiTheme="minorEastAsia" w:hint="eastAsia"/>
          <w:sz w:val="24"/>
        </w:rPr>
        <w:t>华基金管理有限公司已于202</w:t>
      </w:r>
      <w:r w:rsidR="003C66CA" w:rsidRPr="003041E6">
        <w:rPr>
          <w:rFonts w:asciiTheme="minorEastAsia" w:hAnsiTheme="minorEastAsia"/>
          <w:sz w:val="24"/>
        </w:rPr>
        <w:t>5</w:t>
      </w:r>
      <w:r w:rsidR="003C66CA" w:rsidRPr="003041E6">
        <w:rPr>
          <w:rFonts w:asciiTheme="minorEastAsia" w:hAnsiTheme="minorEastAsia" w:hint="eastAsia"/>
          <w:sz w:val="24"/>
        </w:rPr>
        <w:t>年</w:t>
      </w:r>
      <w:r w:rsidR="003C66CA" w:rsidRPr="003041E6">
        <w:rPr>
          <w:rFonts w:asciiTheme="minorEastAsia" w:hAnsiTheme="minorEastAsia"/>
          <w:sz w:val="24"/>
        </w:rPr>
        <w:t>9</w:t>
      </w:r>
      <w:r w:rsidR="003C66CA" w:rsidRPr="003041E6">
        <w:rPr>
          <w:rFonts w:asciiTheme="minorEastAsia" w:hAnsiTheme="minorEastAsia" w:hint="eastAsia"/>
          <w:sz w:val="24"/>
        </w:rPr>
        <w:t>月2</w:t>
      </w:r>
      <w:r w:rsidR="003C66CA" w:rsidRPr="003041E6">
        <w:rPr>
          <w:rFonts w:asciiTheme="minorEastAsia" w:hAnsiTheme="minorEastAsia"/>
          <w:sz w:val="24"/>
        </w:rPr>
        <w:t>7</w:t>
      </w:r>
      <w:r w:rsidR="003C66CA" w:rsidRPr="003041E6">
        <w:rPr>
          <w:rFonts w:asciiTheme="minorEastAsia" w:hAnsiTheme="minorEastAsia" w:hint="eastAsia"/>
          <w:sz w:val="24"/>
        </w:rPr>
        <w:t>日在中国证监会规定媒介发布了《鹏华基金管理有限公司关于以通讯方式召开鹏华弘润灵活配置混合型证券投资基金基金份额持有人大会的公告》,并于202</w:t>
      </w:r>
      <w:r w:rsidR="003C66CA" w:rsidRPr="003041E6">
        <w:rPr>
          <w:rFonts w:asciiTheme="minorEastAsia" w:hAnsiTheme="minorEastAsia"/>
          <w:sz w:val="24"/>
        </w:rPr>
        <w:t>5</w:t>
      </w:r>
      <w:r w:rsidR="003C66CA" w:rsidRPr="003041E6">
        <w:rPr>
          <w:rFonts w:asciiTheme="minorEastAsia" w:hAnsiTheme="minorEastAsia" w:hint="eastAsia"/>
          <w:sz w:val="24"/>
        </w:rPr>
        <w:t>年</w:t>
      </w:r>
      <w:r w:rsidR="003C66CA" w:rsidRPr="003041E6">
        <w:rPr>
          <w:rFonts w:asciiTheme="minorEastAsia" w:hAnsiTheme="minorEastAsia"/>
          <w:sz w:val="24"/>
        </w:rPr>
        <w:t>9</w:t>
      </w:r>
      <w:r w:rsidR="003C66CA" w:rsidRPr="003041E6">
        <w:rPr>
          <w:rFonts w:asciiTheme="minorEastAsia" w:hAnsiTheme="minorEastAsia" w:hint="eastAsia"/>
          <w:sz w:val="24"/>
        </w:rPr>
        <w:t>月</w:t>
      </w:r>
      <w:r w:rsidR="003C66CA" w:rsidRPr="003041E6">
        <w:rPr>
          <w:rFonts w:asciiTheme="minorEastAsia" w:hAnsiTheme="minorEastAsia"/>
          <w:sz w:val="24"/>
        </w:rPr>
        <w:t>29</w:t>
      </w:r>
      <w:r w:rsidR="003C66CA" w:rsidRPr="003041E6">
        <w:rPr>
          <w:rFonts w:asciiTheme="minorEastAsia" w:hAnsiTheme="minorEastAsia" w:hint="eastAsia"/>
          <w:sz w:val="24"/>
        </w:rPr>
        <w:t>日在中国证监会规定媒介发布了《鹏华基金管理有限公司关于以通讯方式召开鹏华弘润灵活配置混合型证券投资基金基金份额持有人大会的第一次提示性公告》。为了使本次基金份额持有人大会顺利召开，现发布关于召开本次会议的第二次提示性公告</w:t>
      </w:r>
      <w:r w:rsidR="003C66CA" w:rsidRPr="003041E6">
        <w:rPr>
          <w:rFonts w:ascii="宋体" w:hAnsi="宋体" w:hint="eastAsia"/>
          <w:sz w:val="24"/>
        </w:rPr>
        <w:t>。</w:t>
      </w:r>
    </w:p>
    <w:p w:rsidR="00123B47" w:rsidRPr="003041E6" w:rsidRDefault="00123B47" w:rsidP="00123B47">
      <w:pPr>
        <w:spacing w:line="360" w:lineRule="auto"/>
        <w:ind w:firstLineChars="200" w:firstLine="482"/>
        <w:rPr>
          <w:rFonts w:ascii="宋体" w:hAnsi="宋体"/>
          <w:b/>
          <w:bCs/>
          <w:sz w:val="24"/>
        </w:rPr>
      </w:pPr>
      <w:r w:rsidRPr="003041E6">
        <w:rPr>
          <w:rFonts w:ascii="宋体" w:hAnsi="宋体" w:hint="eastAsia"/>
          <w:b/>
          <w:bCs/>
          <w:sz w:val="24"/>
        </w:rPr>
        <w:t>一、召开会议基本情况</w:t>
      </w:r>
    </w:p>
    <w:p w:rsidR="00123B47" w:rsidRPr="003041E6" w:rsidRDefault="00123B47" w:rsidP="00123B47">
      <w:pPr>
        <w:spacing w:line="360" w:lineRule="auto"/>
        <w:ind w:firstLine="480"/>
        <w:rPr>
          <w:rFonts w:ascii="宋体" w:hAnsi="宋体"/>
          <w:sz w:val="24"/>
        </w:rPr>
      </w:pPr>
      <w:r w:rsidRPr="003041E6">
        <w:rPr>
          <w:rFonts w:ascii="宋体" w:hAnsi="宋体" w:hint="eastAsia"/>
          <w:sz w:val="24"/>
        </w:rPr>
        <w:t>根据《中华人民共和国</w:t>
      </w:r>
      <w:r w:rsidR="00903E76" w:rsidRPr="003041E6">
        <w:rPr>
          <w:rFonts w:ascii="宋体" w:hAnsi="宋体" w:hint="eastAsia"/>
          <w:sz w:val="24"/>
        </w:rPr>
        <w:t>证券投资基金</w:t>
      </w:r>
      <w:r w:rsidRPr="003041E6">
        <w:rPr>
          <w:rFonts w:ascii="宋体" w:hAnsi="宋体" w:hint="eastAsia"/>
          <w:sz w:val="24"/>
        </w:rPr>
        <w:t>法》（以下简称“《基金法》”）、《公开募集</w:t>
      </w:r>
      <w:r w:rsidR="00903E76" w:rsidRPr="003041E6">
        <w:rPr>
          <w:rFonts w:ascii="宋体" w:hAnsi="宋体" w:hint="eastAsia"/>
          <w:sz w:val="24"/>
        </w:rPr>
        <w:t>证券投资基金</w:t>
      </w:r>
      <w:r w:rsidRPr="003041E6">
        <w:rPr>
          <w:rFonts w:ascii="宋体" w:hAnsi="宋体" w:hint="eastAsia"/>
          <w:sz w:val="24"/>
        </w:rPr>
        <w:t>运作管理办法》和《</w:t>
      </w:r>
      <w:r w:rsidR="009C2506" w:rsidRPr="003041E6">
        <w:rPr>
          <w:rFonts w:ascii="宋体" w:hAnsi="宋体" w:hint="eastAsia"/>
          <w:sz w:val="24"/>
        </w:rPr>
        <w:t>鹏华弘润灵活配置混合型证券投资基金</w:t>
      </w:r>
      <w:r w:rsidRPr="003041E6">
        <w:rPr>
          <w:rFonts w:ascii="宋体" w:hAnsi="宋体" w:hint="eastAsia"/>
          <w:sz w:val="24"/>
        </w:rPr>
        <w:t>基金合同》的有关规定，</w:t>
      </w:r>
      <w:r w:rsidR="009C2506" w:rsidRPr="003041E6">
        <w:rPr>
          <w:rFonts w:ascii="宋体" w:hAnsi="宋体" w:hint="eastAsia"/>
          <w:sz w:val="24"/>
        </w:rPr>
        <w:t>鹏华弘润灵活配置混合型证券投资基金</w:t>
      </w:r>
      <w:r w:rsidRPr="003041E6">
        <w:rPr>
          <w:rFonts w:ascii="宋体" w:hAnsi="宋体" w:hint="eastAsia"/>
          <w:sz w:val="24"/>
        </w:rPr>
        <w:t>（以下简称“本基金”）的基金管理人鹏华基金管理有限公司（以下简称“基金管理人”）决定以通讯方式召开本基金的基金份额持有人大会，会议的具体安排如下：</w:t>
      </w:r>
    </w:p>
    <w:p w:rsidR="00123B47" w:rsidRPr="003041E6" w:rsidRDefault="00123B47" w:rsidP="00123B47">
      <w:pPr>
        <w:spacing w:line="360" w:lineRule="auto"/>
        <w:ind w:firstLine="480"/>
        <w:contextualSpacing/>
        <w:rPr>
          <w:rFonts w:ascii="宋体" w:hAnsi="宋体"/>
          <w:sz w:val="24"/>
        </w:rPr>
      </w:pPr>
      <w:r w:rsidRPr="003041E6">
        <w:rPr>
          <w:rFonts w:ascii="宋体" w:hAnsi="宋体"/>
          <w:sz w:val="24"/>
        </w:rPr>
        <w:t>1</w:t>
      </w:r>
      <w:r w:rsidRPr="003041E6">
        <w:rPr>
          <w:rFonts w:ascii="宋体" w:hAnsi="宋体" w:hint="eastAsia"/>
          <w:sz w:val="24"/>
        </w:rPr>
        <w:t>、会议召开方式：通讯方式开会。</w:t>
      </w:r>
    </w:p>
    <w:p w:rsidR="00123B47" w:rsidRPr="003041E6" w:rsidRDefault="00123B47" w:rsidP="00123B47">
      <w:pPr>
        <w:spacing w:line="360" w:lineRule="auto"/>
        <w:ind w:firstLine="480"/>
        <w:contextualSpacing/>
        <w:rPr>
          <w:rFonts w:ascii="宋体" w:hAnsi="宋体"/>
          <w:sz w:val="24"/>
        </w:rPr>
      </w:pPr>
      <w:r w:rsidRPr="003041E6">
        <w:rPr>
          <w:rFonts w:ascii="宋体" w:hAnsi="宋体"/>
          <w:sz w:val="24"/>
        </w:rPr>
        <w:t>2</w:t>
      </w:r>
      <w:r w:rsidRPr="003041E6">
        <w:rPr>
          <w:rFonts w:ascii="宋体" w:hAnsi="宋体" w:hint="eastAsia"/>
          <w:sz w:val="24"/>
        </w:rPr>
        <w:t>、会议投票表决起止时间：自</w:t>
      </w:r>
      <w:r w:rsidR="00A66258" w:rsidRPr="003041E6">
        <w:rPr>
          <w:rFonts w:ascii="宋体" w:hAnsi="宋体" w:hint="eastAsia"/>
          <w:sz w:val="24"/>
        </w:rPr>
        <w:t>202</w:t>
      </w:r>
      <w:r w:rsidR="00D80702" w:rsidRPr="003041E6">
        <w:rPr>
          <w:rFonts w:ascii="宋体" w:hAnsi="宋体"/>
          <w:sz w:val="24"/>
        </w:rPr>
        <w:t>5</w:t>
      </w:r>
      <w:r w:rsidR="00A66258" w:rsidRPr="003041E6">
        <w:rPr>
          <w:rFonts w:ascii="宋体" w:hAnsi="宋体" w:hint="eastAsia"/>
          <w:sz w:val="24"/>
        </w:rPr>
        <w:t>年</w:t>
      </w:r>
      <w:r w:rsidR="00FE4452" w:rsidRPr="003041E6">
        <w:rPr>
          <w:rFonts w:ascii="宋体" w:hAnsi="宋体"/>
          <w:sz w:val="24"/>
        </w:rPr>
        <w:t>10</w:t>
      </w:r>
      <w:r w:rsidRPr="003041E6">
        <w:rPr>
          <w:rFonts w:ascii="宋体" w:hAnsi="宋体" w:hint="eastAsia"/>
          <w:sz w:val="24"/>
        </w:rPr>
        <w:t>月</w:t>
      </w:r>
      <w:r w:rsidR="00FE4452" w:rsidRPr="003041E6">
        <w:rPr>
          <w:rFonts w:ascii="宋体" w:hAnsi="宋体"/>
          <w:sz w:val="24"/>
        </w:rPr>
        <w:t>18</w:t>
      </w:r>
      <w:r w:rsidRPr="003041E6">
        <w:rPr>
          <w:rFonts w:ascii="宋体" w:hAnsi="宋体" w:hint="eastAsia"/>
          <w:sz w:val="24"/>
        </w:rPr>
        <w:t>日起，至</w:t>
      </w:r>
      <w:r w:rsidR="00C90607" w:rsidRPr="003041E6">
        <w:rPr>
          <w:rFonts w:ascii="宋体" w:hAnsi="宋体"/>
          <w:sz w:val="24"/>
        </w:rPr>
        <w:t>202</w:t>
      </w:r>
      <w:r w:rsidR="00D80702" w:rsidRPr="003041E6">
        <w:rPr>
          <w:rFonts w:ascii="宋体" w:hAnsi="宋体"/>
          <w:sz w:val="24"/>
        </w:rPr>
        <w:t>5</w:t>
      </w:r>
      <w:r w:rsidRPr="003041E6">
        <w:rPr>
          <w:rFonts w:ascii="宋体" w:hAnsi="宋体"/>
          <w:sz w:val="24"/>
        </w:rPr>
        <w:t>年</w:t>
      </w:r>
      <w:r w:rsidR="00FE4452" w:rsidRPr="003041E6">
        <w:rPr>
          <w:rFonts w:ascii="宋体" w:hAnsi="宋体"/>
          <w:sz w:val="24"/>
        </w:rPr>
        <w:t>11</w:t>
      </w:r>
      <w:r w:rsidRPr="003041E6">
        <w:rPr>
          <w:rFonts w:ascii="宋体" w:hAnsi="宋体" w:hint="eastAsia"/>
          <w:sz w:val="24"/>
        </w:rPr>
        <w:t>月</w:t>
      </w:r>
      <w:r w:rsidR="00FE4452" w:rsidRPr="003041E6">
        <w:rPr>
          <w:rFonts w:ascii="宋体" w:hAnsi="宋体"/>
          <w:sz w:val="24"/>
        </w:rPr>
        <w:t>5</w:t>
      </w:r>
      <w:r w:rsidRPr="003041E6">
        <w:rPr>
          <w:rFonts w:ascii="宋体" w:hAnsi="宋体" w:hint="eastAsia"/>
          <w:sz w:val="24"/>
        </w:rPr>
        <w:t>日17：</w:t>
      </w:r>
      <w:r w:rsidRPr="003041E6">
        <w:rPr>
          <w:rFonts w:ascii="宋体" w:hAnsi="宋体"/>
          <w:sz w:val="24"/>
        </w:rPr>
        <w:t>00</w:t>
      </w:r>
      <w:r w:rsidRPr="003041E6">
        <w:rPr>
          <w:rFonts w:ascii="宋体" w:hAnsi="宋体" w:hint="eastAsia"/>
          <w:sz w:val="24"/>
        </w:rPr>
        <w:t>止（投票表决时间以本</w:t>
      </w:r>
      <w:r w:rsidR="00FD5CBA" w:rsidRPr="003041E6">
        <w:rPr>
          <w:rFonts w:ascii="宋体" w:hAnsi="宋体" w:hint="eastAsia"/>
          <w:sz w:val="24"/>
        </w:rPr>
        <w:t>公告列明</w:t>
      </w:r>
      <w:r w:rsidR="00FD5CBA" w:rsidRPr="003041E6">
        <w:rPr>
          <w:rFonts w:ascii="宋体" w:hAnsi="宋体"/>
          <w:sz w:val="24"/>
        </w:rPr>
        <w:t>的</w:t>
      </w:r>
      <w:r w:rsidR="00FD5CBA" w:rsidRPr="003041E6">
        <w:rPr>
          <w:rFonts w:ascii="宋体" w:hAnsi="宋体" w:hint="eastAsia"/>
          <w:sz w:val="24"/>
        </w:rPr>
        <w:t>通讯</w:t>
      </w:r>
      <w:r w:rsidR="00FD5CBA" w:rsidRPr="003041E6">
        <w:rPr>
          <w:rFonts w:ascii="宋体" w:hAnsi="宋体"/>
          <w:sz w:val="24"/>
        </w:rPr>
        <w:t>表决票</w:t>
      </w:r>
      <w:r w:rsidR="00FD5CBA" w:rsidRPr="003041E6">
        <w:rPr>
          <w:rFonts w:ascii="宋体" w:hAnsi="宋体" w:hint="eastAsia"/>
          <w:sz w:val="24"/>
        </w:rPr>
        <w:t>的</w:t>
      </w:r>
      <w:r w:rsidR="00FD5CBA" w:rsidRPr="003041E6">
        <w:rPr>
          <w:rFonts w:ascii="宋体" w:hAnsi="宋体"/>
          <w:sz w:val="24"/>
        </w:rPr>
        <w:t>寄送地点</w:t>
      </w:r>
      <w:r w:rsidRPr="003041E6">
        <w:rPr>
          <w:rFonts w:ascii="宋体" w:hAnsi="宋体" w:hint="eastAsia"/>
          <w:sz w:val="24"/>
        </w:rPr>
        <w:t>收到表决票</w:t>
      </w:r>
      <w:r w:rsidR="00FD5CBA" w:rsidRPr="003041E6">
        <w:rPr>
          <w:rFonts w:ascii="宋体" w:hAnsi="宋体" w:hint="eastAsia"/>
          <w:sz w:val="24"/>
        </w:rPr>
        <w:t>的</w:t>
      </w:r>
      <w:r w:rsidRPr="003041E6">
        <w:rPr>
          <w:rFonts w:ascii="宋体" w:hAnsi="宋体" w:hint="eastAsia"/>
          <w:sz w:val="24"/>
        </w:rPr>
        <w:t>时间为准）。</w:t>
      </w:r>
    </w:p>
    <w:p w:rsidR="00123B47" w:rsidRPr="003041E6" w:rsidRDefault="00123B47" w:rsidP="00123B47">
      <w:pPr>
        <w:spacing w:line="360" w:lineRule="auto"/>
        <w:ind w:firstLine="480"/>
        <w:contextualSpacing/>
        <w:rPr>
          <w:rFonts w:ascii="宋体" w:hAnsi="宋体"/>
          <w:sz w:val="24"/>
        </w:rPr>
      </w:pPr>
      <w:r w:rsidRPr="003041E6">
        <w:rPr>
          <w:rFonts w:ascii="宋体" w:hAnsi="宋体"/>
          <w:sz w:val="24"/>
        </w:rPr>
        <w:t>3</w:t>
      </w:r>
      <w:r w:rsidR="00BA6378" w:rsidRPr="003041E6">
        <w:rPr>
          <w:rFonts w:ascii="宋体" w:hAnsi="宋体" w:hint="eastAsia"/>
          <w:sz w:val="24"/>
        </w:rPr>
        <w:t>、会议通讯表决票的寄送</w:t>
      </w:r>
      <w:r w:rsidRPr="003041E6">
        <w:rPr>
          <w:rFonts w:ascii="宋体" w:hAnsi="宋体" w:hint="eastAsia"/>
          <w:sz w:val="24"/>
        </w:rPr>
        <w:t>地点：</w:t>
      </w:r>
    </w:p>
    <w:p w:rsidR="003E0FE5" w:rsidRPr="003041E6" w:rsidRDefault="003E0FE5" w:rsidP="003E0FE5">
      <w:pPr>
        <w:spacing w:line="360" w:lineRule="auto"/>
        <w:ind w:firstLine="480"/>
        <w:rPr>
          <w:rFonts w:ascii="宋体" w:hAnsi="宋体"/>
          <w:sz w:val="24"/>
        </w:rPr>
      </w:pPr>
      <w:r w:rsidRPr="003041E6">
        <w:rPr>
          <w:rFonts w:ascii="宋体" w:hAnsi="宋体" w:hint="eastAsia"/>
          <w:sz w:val="24"/>
        </w:rPr>
        <w:t>基金管理人：鹏华基金</w:t>
      </w:r>
      <w:r w:rsidRPr="003041E6">
        <w:rPr>
          <w:rFonts w:ascii="宋体" w:hAnsi="宋体"/>
          <w:sz w:val="24"/>
        </w:rPr>
        <w:t>管理有限公司</w:t>
      </w:r>
    </w:p>
    <w:p w:rsidR="003E0FE5" w:rsidRPr="003041E6" w:rsidRDefault="003E0FE5" w:rsidP="003E0FE5">
      <w:pPr>
        <w:spacing w:line="360" w:lineRule="auto"/>
        <w:ind w:firstLineChars="200" w:firstLine="480"/>
        <w:rPr>
          <w:rFonts w:ascii="宋体" w:hAnsi="宋体"/>
          <w:sz w:val="24"/>
        </w:rPr>
      </w:pPr>
      <w:r w:rsidRPr="003041E6">
        <w:rPr>
          <w:rFonts w:ascii="宋体" w:hAnsi="宋体" w:hint="eastAsia"/>
          <w:sz w:val="24"/>
        </w:rPr>
        <w:t>地址：深圳市</w:t>
      </w:r>
      <w:r w:rsidRPr="003041E6">
        <w:rPr>
          <w:rFonts w:ascii="宋体" w:hAnsi="宋体"/>
          <w:sz w:val="24"/>
        </w:rPr>
        <w:t>福田区福华</w:t>
      </w:r>
      <w:r w:rsidRPr="003041E6">
        <w:rPr>
          <w:rFonts w:ascii="宋体" w:hAnsi="宋体" w:hint="eastAsia"/>
          <w:sz w:val="24"/>
        </w:rPr>
        <w:t>三路168号</w:t>
      </w:r>
      <w:r w:rsidR="00EE4220" w:rsidRPr="003041E6">
        <w:rPr>
          <w:rFonts w:ascii="宋体" w:hAnsi="宋体"/>
          <w:sz w:val="24"/>
        </w:rPr>
        <w:t>深圳</w:t>
      </w:r>
      <w:r w:rsidRPr="003041E6">
        <w:rPr>
          <w:rFonts w:ascii="宋体" w:hAnsi="宋体"/>
          <w:sz w:val="24"/>
        </w:rPr>
        <w:t>国际商会中心</w:t>
      </w:r>
      <w:r w:rsidR="00F416F9" w:rsidRPr="003041E6">
        <w:rPr>
          <w:rFonts w:ascii="宋体" w:hAnsi="宋体"/>
          <w:sz w:val="24"/>
        </w:rPr>
        <w:t>9</w:t>
      </w:r>
      <w:r w:rsidRPr="003041E6">
        <w:rPr>
          <w:rFonts w:ascii="宋体" w:hAnsi="宋体" w:hint="eastAsia"/>
          <w:sz w:val="24"/>
        </w:rPr>
        <w:t>层</w:t>
      </w:r>
    </w:p>
    <w:p w:rsidR="003E0FE5" w:rsidRPr="003041E6" w:rsidRDefault="003E0FE5" w:rsidP="003E0FE5">
      <w:pPr>
        <w:spacing w:line="360" w:lineRule="auto"/>
        <w:ind w:firstLineChars="200" w:firstLine="480"/>
        <w:rPr>
          <w:rFonts w:ascii="宋体" w:hAnsi="宋体"/>
          <w:sz w:val="24"/>
        </w:rPr>
      </w:pPr>
      <w:r w:rsidRPr="003041E6">
        <w:rPr>
          <w:rFonts w:ascii="宋体" w:hAnsi="宋体" w:hint="eastAsia"/>
          <w:sz w:val="24"/>
        </w:rPr>
        <w:t>邮政编码：</w:t>
      </w:r>
      <w:r w:rsidRPr="003041E6">
        <w:rPr>
          <w:rFonts w:ascii="宋体" w:hAnsi="宋体"/>
          <w:sz w:val="24"/>
        </w:rPr>
        <w:t>518048</w:t>
      </w:r>
    </w:p>
    <w:p w:rsidR="003E0FE5" w:rsidRPr="003041E6" w:rsidRDefault="003E0FE5" w:rsidP="003E0FE5">
      <w:pPr>
        <w:spacing w:line="360" w:lineRule="auto"/>
        <w:ind w:firstLineChars="200" w:firstLine="480"/>
        <w:rPr>
          <w:rFonts w:ascii="宋体" w:hAnsi="宋体"/>
          <w:sz w:val="24"/>
        </w:rPr>
      </w:pPr>
      <w:r w:rsidRPr="003041E6">
        <w:rPr>
          <w:rFonts w:ascii="宋体" w:hAnsi="宋体" w:hint="eastAsia"/>
          <w:sz w:val="24"/>
        </w:rPr>
        <w:t>联系人：</w:t>
      </w:r>
      <w:r w:rsidR="009C2506" w:rsidRPr="003041E6">
        <w:rPr>
          <w:rFonts w:ascii="宋体" w:hAnsi="宋体" w:hint="eastAsia"/>
          <w:sz w:val="24"/>
        </w:rPr>
        <w:t>王文彪</w:t>
      </w:r>
    </w:p>
    <w:p w:rsidR="003E0FE5" w:rsidRPr="003041E6" w:rsidRDefault="003E0FE5" w:rsidP="003E0FE5">
      <w:pPr>
        <w:spacing w:line="360" w:lineRule="auto"/>
        <w:ind w:firstLineChars="200" w:firstLine="480"/>
        <w:rPr>
          <w:rFonts w:ascii="宋体" w:hAnsi="宋体"/>
          <w:sz w:val="24"/>
        </w:rPr>
      </w:pPr>
      <w:r w:rsidRPr="003041E6">
        <w:rPr>
          <w:rFonts w:ascii="宋体" w:hAnsi="宋体" w:hint="eastAsia"/>
          <w:sz w:val="24"/>
        </w:rPr>
        <w:t>联系电话：</w:t>
      </w:r>
      <w:r w:rsidR="00A223EB" w:rsidRPr="003041E6">
        <w:rPr>
          <w:rFonts w:ascii="宋体" w:hAnsi="宋体" w:hint="eastAsia"/>
          <w:sz w:val="24"/>
        </w:rPr>
        <w:t>0755-</w:t>
      </w:r>
      <w:r w:rsidR="009C2506" w:rsidRPr="003041E6">
        <w:t xml:space="preserve"> </w:t>
      </w:r>
      <w:r w:rsidR="009C2506" w:rsidRPr="003041E6">
        <w:rPr>
          <w:rFonts w:ascii="宋体" w:hAnsi="宋体"/>
          <w:kern w:val="0"/>
          <w:sz w:val="24"/>
        </w:rPr>
        <w:t>23514738</w:t>
      </w:r>
    </w:p>
    <w:p w:rsidR="00123B47" w:rsidRPr="003041E6" w:rsidRDefault="00123B47" w:rsidP="00123B47">
      <w:pPr>
        <w:spacing w:line="360" w:lineRule="auto"/>
        <w:ind w:firstLineChars="200" w:firstLine="480"/>
        <w:rPr>
          <w:rFonts w:ascii="宋体" w:hAnsi="宋体"/>
          <w:sz w:val="24"/>
        </w:rPr>
      </w:pPr>
      <w:r w:rsidRPr="003041E6">
        <w:rPr>
          <w:rFonts w:ascii="宋体" w:hAnsi="宋体" w:hint="eastAsia"/>
          <w:sz w:val="24"/>
        </w:rPr>
        <w:t>请在信封表面注明：“</w:t>
      </w:r>
      <w:r w:rsidR="009C2506" w:rsidRPr="003041E6">
        <w:rPr>
          <w:rFonts w:ascii="宋体" w:hAnsi="宋体" w:hint="eastAsia"/>
          <w:sz w:val="24"/>
        </w:rPr>
        <w:t>鹏华弘润灵活配置混合型证券投资基金</w:t>
      </w:r>
      <w:r w:rsidRPr="003041E6">
        <w:rPr>
          <w:rFonts w:ascii="宋体" w:hAnsi="宋体" w:hint="eastAsia"/>
          <w:sz w:val="24"/>
        </w:rPr>
        <w:t>基金份额持有人大会表决专用”。</w:t>
      </w:r>
    </w:p>
    <w:p w:rsidR="00123B47" w:rsidRPr="003041E6" w:rsidRDefault="00123B47" w:rsidP="00123B47">
      <w:pPr>
        <w:spacing w:line="360" w:lineRule="auto"/>
        <w:ind w:firstLine="480"/>
        <w:contextualSpacing/>
        <w:rPr>
          <w:rFonts w:ascii="宋体" w:hAnsi="宋体"/>
          <w:sz w:val="24"/>
        </w:rPr>
      </w:pPr>
      <w:r w:rsidRPr="003041E6">
        <w:rPr>
          <w:rFonts w:ascii="宋体" w:hAnsi="宋体" w:hint="eastAsia"/>
          <w:sz w:val="24"/>
        </w:rPr>
        <w:lastRenderedPageBreak/>
        <w:t>4、会议咨询电话：</w:t>
      </w:r>
      <w:r w:rsidR="003E0FE5" w:rsidRPr="003041E6">
        <w:rPr>
          <w:rFonts w:ascii="宋体" w:hAnsi="宋体" w:hint="eastAsia"/>
          <w:sz w:val="24"/>
        </w:rPr>
        <w:t>400－6788－533</w:t>
      </w:r>
    </w:p>
    <w:p w:rsidR="0056547D" w:rsidRPr="003041E6" w:rsidRDefault="0056547D" w:rsidP="00123B47">
      <w:pPr>
        <w:spacing w:line="360" w:lineRule="auto"/>
        <w:ind w:firstLine="480"/>
        <w:contextualSpacing/>
        <w:rPr>
          <w:rFonts w:ascii="宋体" w:hAnsi="宋体"/>
          <w:sz w:val="24"/>
        </w:rPr>
      </w:pPr>
    </w:p>
    <w:p w:rsidR="00123B47" w:rsidRPr="003041E6" w:rsidRDefault="00123B47" w:rsidP="00123B47">
      <w:pPr>
        <w:spacing w:line="360" w:lineRule="auto"/>
        <w:ind w:firstLineChars="200" w:firstLine="482"/>
        <w:rPr>
          <w:rFonts w:ascii="宋体" w:hAnsi="宋体"/>
          <w:b/>
          <w:bCs/>
          <w:sz w:val="24"/>
        </w:rPr>
      </w:pPr>
      <w:r w:rsidRPr="003041E6">
        <w:rPr>
          <w:rFonts w:ascii="宋体" w:hAnsi="宋体" w:hint="eastAsia"/>
          <w:b/>
          <w:bCs/>
          <w:sz w:val="24"/>
        </w:rPr>
        <w:t>二、会议审议事项</w:t>
      </w:r>
    </w:p>
    <w:p w:rsidR="00552C6E" w:rsidRPr="003041E6" w:rsidRDefault="00552C6E" w:rsidP="00552C6E">
      <w:pPr>
        <w:spacing w:line="360" w:lineRule="auto"/>
        <w:ind w:firstLine="480"/>
        <w:rPr>
          <w:rFonts w:ascii="宋体" w:hAnsi="宋体"/>
          <w:sz w:val="24"/>
        </w:rPr>
      </w:pPr>
      <w:r w:rsidRPr="003041E6">
        <w:rPr>
          <w:rFonts w:ascii="宋体" w:hAnsi="宋体" w:hint="eastAsia"/>
          <w:sz w:val="24"/>
        </w:rPr>
        <w:t>《关于</w:t>
      </w:r>
      <w:r w:rsidR="009C2506" w:rsidRPr="003041E6">
        <w:rPr>
          <w:rFonts w:ascii="宋体" w:hAnsi="宋体" w:hint="eastAsia"/>
          <w:sz w:val="24"/>
        </w:rPr>
        <w:t>鹏华弘润灵活配置混合型证券投资基金</w:t>
      </w:r>
      <w:r w:rsidR="00C32FCE" w:rsidRPr="003041E6">
        <w:rPr>
          <w:rFonts w:ascii="宋体" w:hAnsi="宋体" w:hint="eastAsia"/>
          <w:sz w:val="24"/>
        </w:rPr>
        <w:t>持续运作</w:t>
      </w:r>
      <w:r w:rsidR="00566DFB" w:rsidRPr="003041E6">
        <w:rPr>
          <w:rFonts w:ascii="宋体" w:hAnsi="宋体" w:hint="eastAsia"/>
          <w:sz w:val="24"/>
        </w:rPr>
        <w:t>的议案》（见附件一</w:t>
      </w:r>
      <w:r w:rsidRPr="003041E6">
        <w:rPr>
          <w:rFonts w:ascii="宋体" w:hAnsi="宋体" w:hint="eastAsia"/>
          <w:sz w:val="24"/>
        </w:rPr>
        <w:t>）。</w:t>
      </w:r>
    </w:p>
    <w:p w:rsidR="00123B47" w:rsidRPr="003041E6" w:rsidRDefault="00123B47" w:rsidP="00552C6E">
      <w:pPr>
        <w:spacing w:line="360" w:lineRule="auto"/>
        <w:ind w:firstLineChars="200" w:firstLine="482"/>
        <w:rPr>
          <w:rFonts w:ascii="宋体" w:hAnsi="宋体"/>
          <w:b/>
          <w:bCs/>
          <w:sz w:val="24"/>
        </w:rPr>
      </w:pPr>
      <w:r w:rsidRPr="003041E6">
        <w:rPr>
          <w:rFonts w:ascii="宋体" w:hAnsi="宋体" w:hint="eastAsia"/>
          <w:b/>
          <w:bCs/>
          <w:sz w:val="24"/>
        </w:rPr>
        <w:t>三、基金份额持有人大会的权益登记日</w:t>
      </w:r>
    </w:p>
    <w:p w:rsidR="00123B47" w:rsidRPr="003041E6" w:rsidRDefault="00123B47" w:rsidP="00123B47">
      <w:pPr>
        <w:spacing w:line="360" w:lineRule="auto"/>
        <w:ind w:firstLine="480"/>
        <w:rPr>
          <w:rFonts w:ascii="宋体" w:hAnsi="宋体"/>
          <w:b/>
          <w:bCs/>
          <w:sz w:val="24"/>
        </w:rPr>
      </w:pPr>
      <w:r w:rsidRPr="003041E6">
        <w:rPr>
          <w:rFonts w:ascii="宋体" w:hAnsi="宋体" w:hint="eastAsia"/>
          <w:sz w:val="24"/>
        </w:rPr>
        <w:t>本次大会的权益登记日为</w:t>
      </w:r>
      <w:r w:rsidR="00A66258" w:rsidRPr="003041E6">
        <w:rPr>
          <w:rFonts w:ascii="宋体" w:hAnsi="宋体"/>
          <w:sz w:val="24"/>
        </w:rPr>
        <w:t>202</w:t>
      </w:r>
      <w:r w:rsidR="00D80702" w:rsidRPr="003041E6">
        <w:rPr>
          <w:rFonts w:ascii="宋体" w:hAnsi="宋体"/>
          <w:sz w:val="24"/>
        </w:rPr>
        <w:t>5</w:t>
      </w:r>
      <w:r w:rsidRPr="003041E6">
        <w:rPr>
          <w:rFonts w:ascii="宋体" w:hAnsi="宋体"/>
          <w:sz w:val="24"/>
        </w:rPr>
        <w:t>年</w:t>
      </w:r>
      <w:r w:rsidR="00FE4452" w:rsidRPr="003041E6">
        <w:rPr>
          <w:rFonts w:ascii="宋体" w:hAnsi="宋体"/>
          <w:sz w:val="24"/>
        </w:rPr>
        <w:t>10</w:t>
      </w:r>
      <w:r w:rsidRPr="003041E6">
        <w:rPr>
          <w:rFonts w:ascii="宋体" w:hAnsi="宋体" w:hint="eastAsia"/>
          <w:sz w:val="24"/>
        </w:rPr>
        <w:t>月</w:t>
      </w:r>
      <w:r w:rsidR="00FE4452" w:rsidRPr="003041E6">
        <w:rPr>
          <w:rFonts w:ascii="宋体" w:hAnsi="宋体"/>
          <w:sz w:val="24"/>
        </w:rPr>
        <w:t>17</w:t>
      </w:r>
      <w:r w:rsidRPr="003041E6">
        <w:rPr>
          <w:rFonts w:ascii="宋体" w:hAnsi="宋体" w:hint="eastAsia"/>
          <w:sz w:val="24"/>
        </w:rPr>
        <w:t>日，即在</w:t>
      </w:r>
      <w:r w:rsidR="00A66258" w:rsidRPr="003041E6">
        <w:rPr>
          <w:rFonts w:ascii="宋体" w:hAnsi="宋体"/>
          <w:sz w:val="24"/>
        </w:rPr>
        <w:t>202</w:t>
      </w:r>
      <w:r w:rsidR="00D80702" w:rsidRPr="003041E6">
        <w:rPr>
          <w:rFonts w:ascii="宋体" w:hAnsi="宋体"/>
          <w:sz w:val="24"/>
        </w:rPr>
        <w:t>5</w:t>
      </w:r>
      <w:r w:rsidRPr="003041E6">
        <w:rPr>
          <w:rFonts w:ascii="宋体" w:hAnsi="宋体"/>
          <w:sz w:val="24"/>
        </w:rPr>
        <w:t>年</w:t>
      </w:r>
      <w:r w:rsidR="00FE4452" w:rsidRPr="003041E6">
        <w:rPr>
          <w:rFonts w:ascii="宋体" w:hAnsi="宋体"/>
          <w:sz w:val="24"/>
        </w:rPr>
        <w:t>10</w:t>
      </w:r>
      <w:r w:rsidRPr="003041E6">
        <w:rPr>
          <w:rFonts w:ascii="宋体" w:hAnsi="宋体" w:hint="eastAsia"/>
          <w:sz w:val="24"/>
        </w:rPr>
        <w:t>月</w:t>
      </w:r>
      <w:r w:rsidR="00FE4452" w:rsidRPr="003041E6">
        <w:rPr>
          <w:rFonts w:ascii="宋体" w:hAnsi="宋体"/>
          <w:sz w:val="24"/>
        </w:rPr>
        <w:t>17</w:t>
      </w:r>
      <w:r w:rsidRPr="003041E6">
        <w:rPr>
          <w:rFonts w:ascii="宋体" w:hAnsi="宋体" w:hint="eastAsia"/>
          <w:sz w:val="24"/>
        </w:rPr>
        <w:t>日下午交易时间结束后，在登记机构登记在册的本基金全体基金份额持有人均有权参加本次基金份额持有人大会并投票表决。</w:t>
      </w:r>
    </w:p>
    <w:p w:rsidR="00123B47" w:rsidRPr="003041E6" w:rsidRDefault="00123B47" w:rsidP="00123B47">
      <w:pPr>
        <w:spacing w:line="360" w:lineRule="auto"/>
        <w:ind w:firstLineChars="200" w:firstLine="482"/>
        <w:rPr>
          <w:rFonts w:ascii="宋体" w:hAnsi="宋体"/>
          <w:b/>
          <w:bCs/>
          <w:sz w:val="24"/>
        </w:rPr>
      </w:pPr>
      <w:r w:rsidRPr="003041E6">
        <w:rPr>
          <w:rFonts w:ascii="宋体" w:hAnsi="宋体" w:hint="eastAsia"/>
          <w:b/>
          <w:bCs/>
          <w:sz w:val="24"/>
        </w:rPr>
        <w:t>四、表决票的填写和寄交方式</w:t>
      </w:r>
    </w:p>
    <w:p w:rsidR="00123B47" w:rsidRPr="003041E6" w:rsidRDefault="00123B47" w:rsidP="00123B47">
      <w:pPr>
        <w:spacing w:line="360" w:lineRule="auto"/>
        <w:ind w:firstLine="480"/>
        <w:rPr>
          <w:rFonts w:ascii="宋体" w:hAnsi="宋体"/>
          <w:b/>
          <w:bCs/>
          <w:sz w:val="24"/>
        </w:rPr>
      </w:pPr>
      <w:r w:rsidRPr="003041E6">
        <w:rPr>
          <w:rFonts w:ascii="宋体" w:hAnsi="宋体"/>
          <w:sz w:val="24"/>
        </w:rPr>
        <w:t>1</w:t>
      </w:r>
      <w:r w:rsidRPr="003041E6">
        <w:rPr>
          <w:rFonts w:ascii="宋体" w:hAnsi="宋体" w:hint="eastAsia"/>
          <w:sz w:val="24"/>
        </w:rPr>
        <w:t>、本次会议表决票见附件</w:t>
      </w:r>
      <w:r w:rsidR="00C32FCE" w:rsidRPr="003041E6">
        <w:rPr>
          <w:rFonts w:ascii="宋体" w:hAnsi="宋体" w:hint="eastAsia"/>
          <w:sz w:val="24"/>
        </w:rPr>
        <w:t>二</w:t>
      </w:r>
      <w:r w:rsidRPr="003041E6">
        <w:rPr>
          <w:rFonts w:ascii="宋体" w:hAnsi="宋体" w:hint="eastAsia"/>
          <w:sz w:val="24"/>
        </w:rPr>
        <w:t>。基金份额持有人可从相关报纸上剪裁、复印表决票或登</w:t>
      </w:r>
      <w:r w:rsidR="00AE56D4" w:rsidRPr="003041E6">
        <w:rPr>
          <w:rFonts w:ascii="宋体" w:hAnsi="宋体" w:hint="eastAsia"/>
          <w:sz w:val="24"/>
        </w:rPr>
        <w:t>录</w:t>
      </w:r>
      <w:r w:rsidRPr="003041E6">
        <w:rPr>
          <w:rFonts w:ascii="宋体" w:hAnsi="宋体" w:hint="eastAsia"/>
          <w:sz w:val="24"/>
        </w:rPr>
        <w:t>本基金管理人网站</w:t>
      </w:r>
      <w:r w:rsidRPr="003041E6">
        <w:rPr>
          <w:rFonts w:ascii="宋体" w:hAnsi="宋体"/>
          <w:sz w:val="24"/>
        </w:rPr>
        <w:t>(</w:t>
      </w:r>
      <w:r w:rsidRPr="003041E6">
        <w:rPr>
          <w:rFonts w:ascii="宋体" w:hAnsi="宋体" w:hint="eastAsia"/>
          <w:sz w:val="24"/>
        </w:rPr>
        <w:t>www.phfund.com</w:t>
      </w:r>
      <w:r w:rsidR="00C90607" w:rsidRPr="003041E6">
        <w:rPr>
          <w:rFonts w:ascii="宋体" w:hAnsi="宋体"/>
          <w:sz w:val="24"/>
        </w:rPr>
        <w:t>.cn</w:t>
      </w:r>
      <w:r w:rsidRPr="003041E6">
        <w:rPr>
          <w:rFonts w:ascii="宋体" w:hAnsi="宋体"/>
          <w:sz w:val="24"/>
        </w:rPr>
        <w:t>)</w:t>
      </w:r>
      <w:r w:rsidR="006E03C3" w:rsidRPr="003041E6">
        <w:rPr>
          <w:rFonts w:ascii="宋体" w:hAnsi="宋体" w:hint="eastAsia"/>
          <w:sz w:val="24"/>
        </w:rPr>
        <w:t>、中国证监会基金电子披露网站（http://eid.csrc.gov.cn/fund）</w:t>
      </w:r>
      <w:r w:rsidRPr="003041E6">
        <w:rPr>
          <w:rFonts w:ascii="宋体" w:hAnsi="宋体" w:hint="eastAsia"/>
          <w:sz w:val="24"/>
        </w:rPr>
        <w:t>下载并打印表决票。</w:t>
      </w:r>
    </w:p>
    <w:p w:rsidR="00123B47" w:rsidRPr="003041E6" w:rsidRDefault="00123B47" w:rsidP="00123B47">
      <w:pPr>
        <w:spacing w:line="360" w:lineRule="auto"/>
        <w:ind w:firstLine="480"/>
        <w:rPr>
          <w:rFonts w:ascii="宋体" w:hAnsi="宋体"/>
          <w:b/>
          <w:bCs/>
          <w:sz w:val="24"/>
        </w:rPr>
      </w:pPr>
      <w:r w:rsidRPr="003041E6">
        <w:rPr>
          <w:rFonts w:ascii="宋体" w:hAnsi="宋体"/>
          <w:sz w:val="24"/>
        </w:rPr>
        <w:t>2</w:t>
      </w:r>
      <w:r w:rsidRPr="003041E6">
        <w:rPr>
          <w:rFonts w:ascii="宋体" w:hAnsi="宋体" w:hint="eastAsia"/>
          <w:sz w:val="24"/>
        </w:rPr>
        <w:t>、基金份额持有人应当按照表决票的要求填写相关内容，其中：</w:t>
      </w:r>
    </w:p>
    <w:p w:rsidR="00123B47" w:rsidRPr="003041E6" w:rsidRDefault="00123B47" w:rsidP="00123B47">
      <w:pPr>
        <w:spacing w:line="360" w:lineRule="auto"/>
        <w:ind w:firstLine="480"/>
        <w:rPr>
          <w:rFonts w:ascii="宋体" w:hAnsi="宋体"/>
          <w:b/>
          <w:bCs/>
          <w:sz w:val="24"/>
        </w:rPr>
      </w:pPr>
      <w:r w:rsidRPr="003041E6">
        <w:rPr>
          <w:rFonts w:ascii="宋体" w:hAnsi="宋体" w:hint="eastAsia"/>
          <w:sz w:val="24"/>
        </w:rPr>
        <w:t>（</w:t>
      </w:r>
      <w:r w:rsidRPr="003041E6">
        <w:rPr>
          <w:rFonts w:ascii="宋体" w:hAnsi="宋体"/>
          <w:sz w:val="24"/>
        </w:rPr>
        <w:t>1</w:t>
      </w:r>
      <w:r w:rsidRPr="003041E6">
        <w:rPr>
          <w:rFonts w:ascii="宋体" w:hAnsi="宋体" w:hint="eastAsia"/>
          <w:sz w:val="24"/>
        </w:rPr>
        <w:t>）个人投资者自行投票的，需在表决票上签字，并提供本人身份证件正反面复印件；</w:t>
      </w:r>
    </w:p>
    <w:p w:rsidR="00123B47" w:rsidRPr="003041E6" w:rsidRDefault="00123B47" w:rsidP="00123B47">
      <w:pPr>
        <w:spacing w:line="360" w:lineRule="auto"/>
        <w:ind w:firstLine="480"/>
        <w:rPr>
          <w:rFonts w:ascii="宋体" w:hAnsi="宋体"/>
          <w:b/>
          <w:bCs/>
          <w:sz w:val="24"/>
        </w:rPr>
      </w:pPr>
      <w:r w:rsidRPr="003041E6">
        <w:rPr>
          <w:rFonts w:ascii="宋体" w:hAnsi="宋体" w:hint="eastAsia"/>
          <w:sz w:val="24"/>
        </w:rPr>
        <w:t>（</w:t>
      </w:r>
      <w:r w:rsidRPr="003041E6">
        <w:rPr>
          <w:rFonts w:ascii="宋体" w:hAnsi="宋体"/>
          <w:sz w:val="24"/>
        </w:rPr>
        <w:t>2</w:t>
      </w:r>
      <w:r w:rsidRPr="003041E6">
        <w:rPr>
          <w:rFonts w:ascii="宋体" w:hAnsi="宋体" w:hint="eastAsia"/>
          <w:sz w:val="24"/>
        </w:rPr>
        <w:t>）机构投资者自行投票的，需在表决票上加盖本单位公章</w:t>
      </w:r>
      <w:r w:rsidR="000F73CD" w:rsidRPr="003041E6">
        <w:rPr>
          <w:rFonts w:ascii="宋体" w:hAnsi="宋体" w:hint="eastAsia"/>
          <w:sz w:val="24"/>
        </w:rPr>
        <w:t>或经授权</w:t>
      </w:r>
      <w:r w:rsidR="00363B91" w:rsidRPr="003041E6">
        <w:rPr>
          <w:rFonts w:ascii="宋体" w:hAnsi="宋体" w:hint="eastAsia"/>
          <w:sz w:val="24"/>
        </w:rPr>
        <w:t>或认可</w:t>
      </w:r>
      <w:r w:rsidR="000F73CD" w:rsidRPr="003041E6">
        <w:rPr>
          <w:rFonts w:ascii="宋体" w:hAnsi="宋体" w:hint="eastAsia"/>
          <w:sz w:val="24"/>
        </w:rPr>
        <w:t>的业务章（以下合称“公章”）</w:t>
      </w:r>
      <w:r w:rsidRPr="003041E6">
        <w:rPr>
          <w:rFonts w:ascii="宋体" w:hAnsi="宋体" w:hint="eastAsia"/>
          <w:sz w:val="24"/>
        </w:rPr>
        <w:t>，并提供加盖公章的企业法人营业执照复印件（事业单位、社会团体或其他单位可使用加盖公章的有权部门的批文、开户证明或登记证书复印件等）；合格境外机构投资者自行投票的，需在表决票上加盖本单位公章（如有）或由授权代表在表决票上签字（如无公章），并提供该授权代表的身份证件正反面复印件或者护照或其他身份证明文件的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和取得合格境外机构投资者资格的证明文件的复印件；</w:t>
      </w:r>
    </w:p>
    <w:p w:rsidR="00123B47" w:rsidRPr="003041E6" w:rsidRDefault="00123B47" w:rsidP="00123B47">
      <w:pPr>
        <w:spacing w:line="360" w:lineRule="auto"/>
        <w:ind w:firstLine="480"/>
        <w:rPr>
          <w:rFonts w:ascii="宋体" w:hAnsi="宋体"/>
          <w:sz w:val="24"/>
        </w:rPr>
      </w:pPr>
      <w:r w:rsidRPr="003041E6">
        <w:rPr>
          <w:rFonts w:ascii="宋体" w:hAnsi="宋体" w:hint="eastAsia"/>
          <w:sz w:val="24"/>
        </w:rPr>
        <w:t>（</w:t>
      </w:r>
      <w:r w:rsidRPr="003041E6">
        <w:rPr>
          <w:rFonts w:ascii="宋体" w:hAnsi="宋体"/>
          <w:sz w:val="24"/>
        </w:rPr>
        <w:t>3</w:t>
      </w:r>
      <w:r w:rsidRPr="003041E6">
        <w:rPr>
          <w:rFonts w:ascii="宋体" w:hAnsi="宋体" w:hint="eastAsia"/>
          <w:sz w:val="24"/>
        </w:rPr>
        <w:t>）个人投资者委托他人投票的，应由代理人在表决票上签字或盖章，并提供该个人投资者身份证件正反面复印件，以及填妥的授权委托书原件（参照附件</w:t>
      </w:r>
      <w:r w:rsidR="00771F59" w:rsidRPr="003041E6">
        <w:rPr>
          <w:rFonts w:ascii="宋体" w:hAnsi="宋体" w:hint="eastAsia"/>
          <w:sz w:val="24"/>
        </w:rPr>
        <w:t>三</w:t>
      </w:r>
      <w:r w:rsidRPr="003041E6">
        <w:rPr>
          <w:rFonts w:ascii="宋体" w:hAnsi="宋体" w:hint="eastAsia"/>
          <w:sz w:val="24"/>
        </w:rPr>
        <w:t>）。如代理人为个人，还需提供代理人的身份证件正反面复印件；如代理人为机构，还需提供代理人的加盖公章的企业法人营业执照复印件（事业单位、社</w:t>
      </w:r>
      <w:r w:rsidRPr="003041E6">
        <w:rPr>
          <w:rFonts w:ascii="宋体" w:hAnsi="宋体" w:hint="eastAsia"/>
          <w:sz w:val="24"/>
        </w:rPr>
        <w:lastRenderedPageBreak/>
        <w:t>会团体或其他单位可使用加盖公章的有权部门的批文、开户证明或登记证书复印件等）；</w:t>
      </w:r>
    </w:p>
    <w:p w:rsidR="00123B47" w:rsidRPr="003041E6" w:rsidRDefault="00123B47" w:rsidP="00123B47">
      <w:pPr>
        <w:spacing w:line="360" w:lineRule="auto"/>
        <w:ind w:firstLine="480"/>
        <w:rPr>
          <w:rFonts w:ascii="宋体" w:hAnsi="宋体"/>
          <w:sz w:val="24"/>
        </w:rPr>
      </w:pPr>
      <w:r w:rsidRPr="003041E6">
        <w:rPr>
          <w:rFonts w:ascii="宋体" w:hAnsi="宋体" w:hint="eastAsia"/>
          <w:sz w:val="24"/>
        </w:rPr>
        <w:t>（</w:t>
      </w:r>
      <w:r w:rsidRPr="003041E6">
        <w:rPr>
          <w:rFonts w:ascii="宋体" w:hAnsi="宋体"/>
          <w:sz w:val="24"/>
        </w:rPr>
        <w:t>4</w:t>
      </w:r>
      <w:r w:rsidRPr="003041E6">
        <w:rPr>
          <w:rFonts w:ascii="宋体" w:hAnsi="宋体" w:hint="eastAsia"/>
          <w:sz w:val="24"/>
        </w:rPr>
        <w:t>）机构投资者委托他人投票的，应由代理人在表决票上签字或盖章，并提供该机构投资者的加盖公章的企业法人营业执照复印件（事业单位、社会团体或其他单位可使用加盖公章的有权部门的批文、开户证明或登记证书复印件等），以及填妥的授权委托书原件。如代理人为个人，还需提供代理人的身份证件正反面复印件；如代理人为机构，还需提供代理人的加盖公章的企业法人营业执照复印件（事业单位、社会团体或其他单位可使用加盖公章的有权部门的批文、开户证明或登记证书复印件等）。合格境外机构投资者委托他人投票的，应由代理人在表决票上签字或盖章，并提供该合格境外机构投资者的营业执照、商业登记证或者其他有效注册登记证明复印件，以及取得合格境外机构投资者资格的证明文件的复印件，以及填妥的授权委托书原件。如代理人为个人，还需提供代理人的身份证件</w:t>
      </w:r>
      <w:r w:rsidR="00560EEE" w:rsidRPr="003041E6">
        <w:rPr>
          <w:rFonts w:ascii="宋体" w:hAnsi="宋体" w:hint="eastAsia"/>
          <w:sz w:val="24"/>
        </w:rPr>
        <w:t>正反面</w:t>
      </w:r>
      <w:r w:rsidRPr="003041E6">
        <w:rPr>
          <w:rFonts w:ascii="宋体" w:hAnsi="宋体" w:hint="eastAsia"/>
          <w:sz w:val="24"/>
        </w:rPr>
        <w:t>复印件；如代理人为机构，还需提供代理人的加盖公章的企业法人营业执照复印件（事业单位、社会团体或其他单位可使用加盖公章的有权部门的批文、开户证明或登记证书复印件等）</w:t>
      </w:r>
      <w:r w:rsidR="00726398" w:rsidRPr="003041E6">
        <w:rPr>
          <w:rFonts w:ascii="宋体" w:hAnsi="宋体" w:hint="eastAsia"/>
          <w:sz w:val="24"/>
        </w:rPr>
        <w:t>；</w:t>
      </w:r>
    </w:p>
    <w:p w:rsidR="00AD3EF2" w:rsidRPr="003041E6" w:rsidRDefault="00AD3EF2" w:rsidP="00123B47">
      <w:pPr>
        <w:spacing w:line="360" w:lineRule="auto"/>
        <w:ind w:firstLine="480"/>
        <w:rPr>
          <w:rFonts w:ascii="宋体" w:hAnsi="宋体"/>
          <w:sz w:val="24"/>
        </w:rPr>
      </w:pPr>
      <w:r w:rsidRPr="003041E6">
        <w:rPr>
          <w:rFonts w:ascii="宋体" w:hAnsi="宋体" w:hint="eastAsia"/>
          <w:sz w:val="24"/>
        </w:rPr>
        <w:t>（5）以上各项中的公章、批文、开户证明及登记证书，以基金管理人的认可为准。</w:t>
      </w:r>
    </w:p>
    <w:p w:rsidR="00123B47" w:rsidRPr="003041E6" w:rsidRDefault="00123B47" w:rsidP="00123B47">
      <w:pPr>
        <w:spacing w:line="360" w:lineRule="auto"/>
        <w:ind w:firstLine="480"/>
        <w:rPr>
          <w:rFonts w:ascii="宋体" w:hAnsi="宋体"/>
          <w:sz w:val="24"/>
        </w:rPr>
      </w:pPr>
      <w:r w:rsidRPr="003041E6">
        <w:rPr>
          <w:rFonts w:ascii="宋体" w:hAnsi="宋体"/>
          <w:sz w:val="24"/>
        </w:rPr>
        <w:t>3</w:t>
      </w:r>
      <w:r w:rsidRPr="003041E6">
        <w:rPr>
          <w:rFonts w:ascii="宋体" w:hAnsi="宋体" w:hint="eastAsia"/>
          <w:sz w:val="24"/>
        </w:rPr>
        <w:t>、基金份额持有人或其代理人需将填妥的表决票和所需的相关文件在</w:t>
      </w:r>
      <w:r w:rsidR="00EF3D62" w:rsidRPr="003041E6">
        <w:rPr>
          <w:rFonts w:ascii="宋体" w:hAnsi="宋体"/>
          <w:sz w:val="24"/>
        </w:rPr>
        <w:t>2025年</w:t>
      </w:r>
      <w:r w:rsidR="00FE4452" w:rsidRPr="003041E6">
        <w:rPr>
          <w:rFonts w:ascii="宋体" w:hAnsi="宋体"/>
          <w:sz w:val="24"/>
        </w:rPr>
        <w:t>10</w:t>
      </w:r>
      <w:r w:rsidR="00EF3D62" w:rsidRPr="003041E6">
        <w:rPr>
          <w:rFonts w:ascii="宋体" w:hAnsi="宋体" w:hint="eastAsia"/>
          <w:sz w:val="24"/>
        </w:rPr>
        <w:t>月</w:t>
      </w:r>
      <w:r w:rsidR="00FE4452" w:rsidRPr="003041E6">
        <w:rPr>
          <w:rFonts w:ascii="宋体" w:hAnsi="宋体"/>
          <w:sz w:val="24"/>
        </w:rPr>
        <w:t>1</w:t>
      </w:r>
      <w:r w:rsidR="00BD4134" w:rsidRPr="003041E6">
        <w:rPr>
          <w:rFonts w:ascii="宋体" w:hAnsi="宋体"/>
          <w:sz w:val="24"/>
        </w:rPr>
        <w:t>8</w:t>
      </w:r>
      <w:r w:rsidR="00EF3D62" w:rsidRPr="003041E6">
        <w:rPr>
          <w:rFonts w:ascii="宋体" w:hAnsi="宋体" w:hint="eastAsia"/>
          <w:sz w:val="24"/>
        </w:rPr>
        <w:t>日</w:t>
      </w:r>
      <w:r w:rsidRPr="003041E6">
        <w:rPr>
          <w:rFonts w:ascii="宋体" w:hAnsi="宋体" w:hint="eastAsia"/>
          <w:sz w:val="24"/>
        </w:rPr>
        <w:t>起，至</w:t>
      </w:r>
      <w:r w:rsidR="00EF3D62" w:rsidRPr="003041E6">
        <w:rPr>
          <w:rFonts w:ascii="宋体" w:hAnsi="宋体"/>
          <w:sz w:val="24"/>
        </w:rPr>
        <w:t>2025年</w:t>
      </w:r>
      <w:r w:rsidR="00FE4452" w:rsidRPr="003041E6">
        <w:rPr>
          <w:rFonts w:ascii="宋体" w:hAnsi="宋体"/>
          <w:sz w:val="24"/>
        </w:rPr>
        <w:t>11</w:t>
      </w:r>
      <w:r w:rsidR="00EF3D62" w:rsidRPr="003041E6">
        <w:rPr>
          <w:rFonts w:ascii="宋体" w:hAnsi="宋体" w:hint="eastAsia"/>
          <w:sz w:val="24"/>
        </w:rPr>
        <w:t>月</w:t>
      </w:r>
      <w:r w:rsidR="00FE4452" w:rsidRPr="003041E6">
        <w:rPr>
          <w:rFonts w:ascii="宋体" w:hAnsi="宋体"/>
          <w:sz w:val="24"/>
        </w:rPr>
        <w:t>5</w:t>
      </w:r>
      <w:r w:rsidR="00EF3D62" w:rsidRPr="003041E6">
        <w:rPr>
          <w:rFonts w:ascii="宋体" w:hAnsi="宋体" w:hint="eastAsia"/>
          <w:sz w:val="24"/>
        </w:rPr>
        <w:t>日</w:t>
      </w:r>
      <w:r w:rsidRPr="003041E6">
        <w:rPr>
          <w:rFonts w:ascii="宋体" w:hAnsi="宋体" w:hint="eastAsia"/>
          <w:sz w:val="24"/>
        </w:rPr>
        <w:t>17：</w:t>
      </w:r>
      <w:r w:rsidRPr="003041E6">
        <w:rPr>
          <w:rFonts w:ascii="宋体" w:hAnsi="宋体"/>
          <w:sz w:val="24"/>
        </w:rPr>
        <w:t>00</w:t>
      </w:r>
      <w:r w:rsidRPr="003041E6">
        <w:rPr>
          <w:rFonts w:ascii="宋体" w:hAnsi="宋体" w:hint="eastAsia"/>
          <w:sz w:val="24"/>
        </w:rPr>
        <w:t>止的期间内通过专人送交、快递或邮寄挂号信的方式送达至</w:t>
      </w:r>
      <w:r w:rsidR="00BA6378" w:rsidRPr="003041E6">
        <w:rPr>
          <w:rFonts w:ascii="宋体" w:hAnsi="宋体" w:hint="eastAsia"/>
          <w:sz w:val="24"/>
        </w:rPr>
        <w:t>本公告列明的通讯表决票的寄送地点</w:t>
      </w:r>
      <w:r w:rsidRPr="003041E6">
        <w:rPr>
          <w:rFonts w:ascii="宋体" w:hAnsi="宋体" w:hint="eastAsia"/>
          <w:sz w:val="24"/>
        </w:rPr>
        <w:t>，并请在信封表面注明：“</w:t>
      </w:r>
      <w:r w:rsidR="009C2506" w:rsidRPr="003041E6">
        <w:rPr>
          <w:rFonts w:ascii="宋体" w:hAnsi="宋体" w:hint="eastAsia"/>
          <w:sz w:val="24"/>
        </w:rPr>
        <w:t>鹏华弘润灵活配置混合型证券投资基金</w:t>
      </w:r>
      <w:r w:rsidRPr="003041E6">
        <w:rPr>
          <w:rFonts w:ascii="宋体" w:hAnsi="宋体" w:hint="eastAsia"/>
          <w:sz w:val="24"/>
        </w:rPr>
        <w:t>基金份额持有人大会表决专用”。</w:t>
      </w:r>
    </w:p>
    <w:p w:rsidR="00123B47" w:rsidRPr="003041E6" w:rsidRDefault="00123B47" w:rsidP="00123B47">
      <w:pPr>
        <w:spacing w:line="360" w:lineRule="auto"/>
        <w:ind w:firstLine="480"/>
        <w:rPr>
          <w:rFonts w:ascii="宋体" w:hAnsi="宋体"/>
          <w:b/>
          <w:bCs/>
          <w:sz w:val="24"/>
        </w:rPr>
      </w:pPr>
      <w:r w:rsidRPr="003041E6">
        <w:rPr>
          <w:rFonts w:ascii="宋体" w:hAnsi="宋体" w:hint="eastAsia"/>
          <w:sz w:val="24"/>
        </w:rPr>
        <w:t>送达时间以</w:t>
      </w:r>
      <w:r w:rsidR="00BA6378" w:rsidRPr="003041E6">
        <w:rPr>
          <w:rFonts w:ascii="宋体" w:hAnsi="宋体" w:hint="eastAsia"/>
          <w:sz w:val="24"/>
        </w:rPr>
        <w:t>本公告列明的通讯表决票的寄送地点收到</w:t>
      </w:r>
      <w:r w:rsidR="00BA6378" w:rsidRPr="003041E6">
        <w:rPr>
          <w:rFonts w:ascii="宋体" w:hAnsi="宋体"/>
          <w:sz w:val="24"/>
        </w:rPr>
        <w:t>表决票的时间</w:t>
      </w:r>
      <w:r w:rsidRPr="003041E6">
        <w:rPr>
          <w:rFonts w:ascii="宋体" w:hAnsi="宋体" w:hint="eastAsia"/>
          <w:sz w:val="24"/>
        </w:rPr>
        <w:t>为准，即：专人送达的以实际递交时间为准；快递送达的，以</w:t>
      </w:r>
      <w:r w:rsidR="003E0FE5" w:rsidRPr="003041E6">
        <w:rPr>
          <w:rFonts w:ascii="宋体" w:hAnsi="宋体" w:hint="eastAsia"/>
          <w:sz w:val="24"/>
        </w:rPr>
        <w:t>基金</w:t>
      </w:r>
      <w:r w:rsidR="003E0FE5" w:rsidRPr="003041E6">
        <w:rPr>
          <w:rFonts w:ascii="宋体" w:hAnsi="宋体"/>
          <w:sz w:val="24"/>
        </w:rPr>
        <w:t>管理人</w:t>
      </w:r>
      <w:r w:rsidRPr="003041E6">
        <w:rPr>
          <w:rFonts w:ascii="宋体" w:hAnsi="宋体" w:hint="eastAsia"/>
          <w:sz w:val="24"/>
        </w:rPr>
        <w:t>签收时间为准；以邮寄挂号信方式送达的，以挂号信回执上注明的收件日期为送达日期。</w:t>
      </w:r>
    </w:p>
    <w:p w:rsidR="00123B47" w:rsidRPr="003041E6" w:rsidRDefault="00123B47" w:rsidP="00123B47">
      <w:pPr>
        <w:spacing w:line="360" w:lineRule="auto"/>
        <w:ind w:firstLineChars="200" w:firstLine="482"/>
        <w:rPr>
          <w:rFonts w:ascii="宋体" w:hAnsi="宋体"/>
          <w:sz w:val="24"/>
        </w:rPr>
      </w:pPr>
      <w:r w:rsidRPr="003041E6">
        <w:rPr>
          <w:rFonts w:ascii="宋体" w:hAnsi="宋体" w:hint="eastAsia"/>
          <w:b/>
          <w:bCs/>
          <w:sz w:val="24"/>
        </w:rPr>
        <w:t>五、计票</w:t>
      </w:r>
    </w:p>
    <w:p w:rsidR="00123B47" w:rsidRPr="003041E6" w:rsidRDefault="00123B47" w:rsidP="00123B47">
      <w:pPr>
        <w:spacing w:line="360" w:lineRule="auto"/>
        <w:ind w:firstLine="480"/>
        <w:rPr>
          <w:rFonts w:ascii="宋体" w:hAnsi="宋体"/>
          <w:sz w:val="24"/>
        </w:rPr>
      </w:pPr>
      <w:r w:rsidRPr="003041E6">
        <w:rPr>
          <w:rFonts w:ascii="宋体" w:hAnsi="宋体"/>
          <w:sz w:val="24"/>
        </w:rPr>
        <w:t>1</w:t>
      </w:r>
      <w:r w:rsidRPr="003041E6">
        <w:rPr>
          <w:rFonts w:ascii="宋体" w:hAnsi="宋体" w:hint="eastAsia"/>
          <w:sz w:val="24"/>
        </w:rPr>
        <w:t>、本次通讯会议的计票方式为：由基金管理人授权的两名监督员在基金托管人（</w:t>
      </w:r>
      <w:r w:rsidR="00EF3D62" w:rsidRPr="003041E6">
        <w:rPr>
          <w:rFonts w:ascii="宋体" w:hAnsi="宋体" w:hint="eastAsia"/>
          <w:sz w:val="24"/>
        </w:rPr>
        <w:t>中国建设银行股份有限公司</w:t>
      </w:r>
      <w:r w:rsidRPr="003041E6">
        <w:rPr>
          <w:rFonts w:ascii="宋体" w:hAnsi="宋体" w:hint="eastAsia"/>
          <w:sz w:val="24"/>
        </w:rPr>
        <w:t>）授权代表的监督下于本次通讯会议的表决截止日期（即</w:t>
      </w:r>
      <w:r w:rsidR="00EF3D62" w:rsidRPr="003041E6">
        <w:rPr>
          <w:rFonts w:ascii="宋体" w:hAnsi="宋体"/>
          <w:sz w:val="24"/>
        </w:rPr>
        <w:t>2025年</w:t>
      </w:r>
      <w:r w:rsidR="00FE4452" w:rsidRPr="003041E6">
        <w:rPr>
          <w:rFonts w:ascii="宋体" w:hAnsi="宋体"/>
          <w:sz w:val="24"/>
        </w:rPr>
        <w:t>11</w:t>
      </w:r>
      <w:r w:rsidR="00EF3D62" w:rsidRPr="003041E6">
        <w:rPr>
          <w:rFonts w:ascii="宋体" w:hAnsi="宋体" w:hint="eastAsia"/>
          <w:sz w:val="24"/>
        </w:rPr>
        <w:t>月</w:t>
      </w:r>
      <w:r w:rsidR="00FE4452" w:rsidRPr="003041E6">
        <w:rPr>
          <w:rFonts w:ascii="宋体" w:hAnsi="宋体"/>
          <w:sz w:val="24"/>
        </w:rPr>
        <w:t>5</w:t>
      </w:r>
      <w:r w:rsidR="00EF3D62" w:rsidRPr="003041E6">
        <w:rPr>
          <w:rFonts w:ascii="宋体" w:hAnsi="宋体" w:hint="eastAsia"/>
          <w:sz w:val="24"/>
        </w:rPr>
        <w:t>日</w:t>
      </w:r>
      <w:r w:rsidRPr="003041E6">
        <w:rPr>
          <w:rFonts w:ascii="宋体" w:hAnsi="宋体" w:hint="eastAsia"/>
          <w:sz w:val="24"/>
        </w:rPr>
        <w:t>）</w:t>
      </w:r>
      <w:r w:rsidR="005B2AEC" w:rsidRPr="003041E6">
        <w:rPr>
          <w:rFonts w:ascii="宋体" w:hAnsi="宋体" w:hint="eastAsia"/>
          <w:sz w:val="24"/>
        </w:rPr>
        <w:t>后</w:t>
      </w:r>
      <w:r w:rsidR="00566DFB" w:rsidRPr="003041E6">
        <w:rPr>
          <w:rFonts w:ascii="宋体" w:hAnsi="宋体" w:hint="eastAsia"/>
          <w:sz w:val="24"/>
        </w:rPr>
        <w:t>2个工作日</w:t>
      </w:r>
      <w:r w:rsidR="00122308" w:rsidRPr="003041E6">
        <w:rPr>
          <w:rFonts w:ascii="宋体" w:hAnsi="宋体" w:hint="eastAsia"/>
          <w:sz w:val="24"/>
        </w:rPr>
        <w:t>内</w:t>
      </w:r>
      <w:r w:rsidRPr="003041E6">
        <w:rPr>
          <w:rFonts w:ascii="宋体" w:hAnsi="宋体" w:hint="eastAsia"/>
          <w:sz w:val="24"/>
        </w:rPr>
        <w:t>进行计票，并由公证机关对其计票过程予以公证。</w:t>
      </w:r>
    </w:p>
    <w:p w:rsidR="00123B47" w:rsidRPr="003041E6" w:rsidRDefault="00123B47" w:rsidP="00123B47">
      <w:pPr>
        <w:spacing w:line="360" w:lineRule="auto"/>
        <w:ind w:firstLine="480"/>
        <w:rPr>
          <w:rFonts w:ascii="宋体" w:hAnsi="宋体"/>
          <w:sz w:val="24"/>
        </w:rPr>
      </w:pPr>
      <w:r w:rsidRPr="003041E6">
        <w:rPr>
          <w:rFonts w:ascii="宋体" w:hAnsi="宋体"/>
          <w:sz w:val="24"/>
        </w:rPr>
        <w:t>2</w:t>
      </w:r>
      <w:r w:rsidRPr="003041E6">
        <w:rPr>
          <w:rFonts w:ascii="宋体" w:hAnsi="宋体" w:hint="eastAsia"/>
          <w:sz w:val="24"/>
        </w:rPr>
        <w:t>、基金份额持有人所持每份基金份额享有一票表决权。</w:t>
      </w:r>
    </w:p>
    <w:p w:rsidR="00123B47" w:rsidRPr="003041E6" w:rsidRDefault="00123B47" w:rsidP="00123B47">
      <w:pPr>
        <w:spacing w:line="360" w:lineRule="auto"/>
        <w:ind w:firstLine="480"/>
        <w:rPr>
          <w:rFonts w:ascii="宋体" w:hAnsi="宋体"/>
          <w:sz w:val="24"/>
        </w:rPr>
      </w:pPr>
      <w:r w:rsidRPr="003041E6">
        <w:rPr>
          <w:rFonts w:ascii="宋体" w:hAnsi="宋体"/>
          <w:sz w:val="24"/>
        </w:rPr>
        <w:t>3</w:t>
      </w:r>
      <w:r w:rsidRPr="003041E6">
        <w:rPr>
          <w:rFonts w:ascii="宋体" w:hAnsi="宋体" w:hint="eastAsia"/>
          <w:sz w:val="24"/>
        </w:rPr>
        <w:t>、表决票效力的认定如下：</w:t>
      </w:r>
    </w:p>
    <w:p w:rsidR="00123B47" w:rsidRPr="003041E6" w:rsidRDefault="00123B47" w:rsidP="00123B47">
      <w:pPr>
        <w:spacing w:line="360" w:lineRule="auto"/>
        <w:ind w:firstLine="480"/>
        <w:rPr>
          <w:rFonts w:ascii="宋体" w:hAnsi="宋体"/>
          <w:sz w:val="24"/>
        </w:rPr>
      </w:pPr>
      <w:r w:rsidRPr="003041E6">
        <w:rPr>
          <w:rFonts w:ascii="宋体" w:hAnsi="宋体" w:hint="eastAsia"/>
          <w:sz w:val="24"/>
        </w:rPr>
        <w:t>（</w:t>
      </w:r>
      <w:r w:rsidRPr="003041E6">
        <w:rPr>
          <w:rFonts w:ascii="宋体" w:hAnsi="宋体"/>
          <w:sz w:val="24"/>
        </w:rPr>
        <w:t>1</w:t>
      </w:r>
      <w:r w:rsidRPr="003041E6">
        <w:rPr>
          <w:rFonts w:ascii="宋体" w:hAnsi="宋体" w:hint="eastAsia"/>
          <w:sz w:val="24"/>
        </w:rPr>
        <w:t>）表决票填写完整清晰，所提供文件符合本会议通知规定，且在规定时间之内送达</w:t>
      </w:r>
      <w:r w:rsidR="004A5EF4" w:rsidRPr="003041E6">
        <w:rPr>
          <w:rFonts w:ascii="宋体" w:hAnsi="宋体" w:hint="eastAsia"/>
          <w:sz w:val="24"/>
        </w:rPr>
        <w:t>本公告列明的通讯表决票寄送地点</w:t>
      </w:r>
      <w:r w:rsidRPr="003041E6">
        <w:rPr>
          <w:rFonts w:ascii="宋体" w:hAnsi="宋体" w:hint="eastAsia"/>
          <w:sz w:val="24"/>
        </w:rPr>
        <w:t>的，为有效表决票；有效表决票按表决意见计入相应的表决结果，其所代表的基金份额计入参加本次基金份额持有人大会表决的基金份额总数。</w:t>
      </w:r>
    </w:p>
    <w:p w:rsidR="00123B47" w:rsidRPr="003041E6" w:rsidRDefault="0033233A" w:rsidP="0033233A">
      <w:pPr>
        <w:spacing w:line="360" w:lineRule="auto"/>
        <w:ind w:firstLine="480"/>
        <w:rPr>
          <w:rFonts w:ascii="宋体" w:hAnsi="宋体"/>
          <w:sz w:val="24"/>
        </w:rPr>
      </w:pPr>
      <w:r w:rsidRPr="003041E6">
        <w:rPr>
          <w:rFonts w:ascii="宋体" w:hAnsi="宋体" w:hint="eastAsia"/>
          <w:sz w:val="24"/>
        </w:rPr>
        <w:t>（</w:t>
      </w:r>
      <w:r w:rsidR="004A5EF4" w:rsidRPr="003041E6">
        <w:rPr>
          <w:rFonts w:ascii="宋体" w:hAnsi="宋体"/>
          <w:sz w:val="24"/>
        </w:rPr>
        <w:t>2</w:t>
      </w:r>
      <w:r w:rsidRPr="003041E6">
        <w:rPr>
          <w:rFonts w:ascii="宋体" w:hAnsi="宋体" w:hint="eastAsia"/>
          <w:sz w:val="24"/>
        </w:rPr>
        <w:t>）</w:t>
      </w:r>
      <w:r w:rsidR="00123B47" w:rsidRPr="003041E6">
        <w:rPr>
          <w:rFonts w:ascii="宋体" w:hAnsi="宋体" w:hint="eastAsia"/>
          <w:sz w:val="24"/>
        </w:rPr>
        <w:t>如表决票上的表决意见未填、多填、字迹模糊不清、无法辨认或意愿无法判断或相互矛盾，但其他各项符合会议通知规定的，视为弃权表决，计入有效表决票；并按“弃权”计入对应的表决结果，其所代表的基金份额计入参加本次基金份额持有人大会表决的基金份额总数。</w:t>
      </w:r>
    </w:p>
    <w:p w:rsidR="00123B47" w:rsidRPr="003041E6" w:rsidRDefault="00123B47" w:rsidP="00123B47">
      <w:pPr>
        <w:spacing w:line="360" w:lineRule="auto"/>
        <w:ind w:firstLine="480"/>
        <w:rPr>
          <w:rFonts w:ascii="宋体" w:hAnsi="宋体"/>
          <w:sz w:val="24"/>
        </w:rPr>
      </w:pPr>
      <w:r w:rsidRPr="003041E6">
        <w:rPr>
          <w:rFonts w:ascii="宋体" w:hAnsi="宋体" w:hint="eastAsia"/>
          <w:sz w:val="24"/>
        </w:rPr>
        <w:t>（</w:t>
      </w:r>
      <w:r w:rsidR="004A5EF4" w:rsidRPr="003041E6">
        <w:rPr>
          <w:rFonts w:ascii="宋体" w:hAnsi="宋体"/>
          <w:sz w:val="24"/>
        </w:rPr>
        <w:t>3</w:t>
      </w:r>
      <w:r w:rsidRPr="003041E6">
        <w:rPr>
          <w:rFonts w:ascii="宋体" w:hAnsi="宋体" w:hint="eastAsia"/>
          <w:sz w:val="24"/>
        </w:rPr>
        <w:t>）如表决票上的签字或盖章部分填写不完整、不清晰的，或未能提供有效证明基金份额持有人身份或代理人经有效授权的证明文件的，或未能在规定时间之内送达</w:t>
      </w:r>
      <w:r w:rsidR="004A5EF4" w:rsidRPr="003041E6">
        <w:rPr>
          <w:rFonts w:ascii="宋体" w:hAnsi="宋体" w:hint="eastAsia"/>
          <w:sz w:val="24"/>
        </w:rPr>
        <w:t>本公告列明的通讯表决票寄送地点</w:t>
      </w:r>
      <w:r w:rsidRPr="003041E6">
        <w:rPr>
          <w:rFonts w:ascii="宋体" w:hAnsi="宋体" w:hint="eastAsia"/>
          <w:sz w:val="24"/>
        </w:rPr>
        <w:t>的，均为无效表决票；无效表决票不计入参加本次基金份额持有人大会表决的基金份额总数。</w:t>
      </w:r>
    </w:p>
    <w:p w:rsidR="00123B47" w:rsidRPr="003041E6" w:rsidRDefault="00123B47" w:rsidP="00123B47">
      <w:pPr>
        <w:spacing w:line="360" w:lineRule="auto"/>
        <w:ind w:firstLine="480"/>
        <w:rPr>
          <w:rFonts w:ascii="宋体" w:hAnsi="宋体"/>
          <w:sz w:val="24"/>
        </w:rPr>
      </w:pPr>
      <w:r w:rsidRPr="003041E6">
        <w:rPr>
          <w:rFonts w:ascii="宋体" w:hAnsi="宋体" w:hint="eastAsia"/>
          <w:sz w:val="24"/>
        </w:rPr>
        <w:t>（</w:t>
      </w:r>
      <w:r w:rsidR="004A5EF4" w:rsidRPr="003041E6">
        <w:rPr>
          <w:rFonts w:ascii="宋体" w:hAnsi="宋体"/>
          <w:sz w:val="24"/>
        </w:rPr>
        <w:t>4</w:t>
      </w:r>
      <w:r w:rsidRPr="003041E6">
        <w:rPr>
          <w:rFonts w:ascii="宋体" w:hAnsi="宋体" w:hint="eastAsia"/>
          <w:sz w:val="24"/>
        </w:rPr>
        <w:t>）基金份额持有人重复提交表决票的，如各表决票表决意见相同，则视为同一表决票；如各表决票表决意见不相同，则按如下原则处理：</w:t>
      </w:r>
    </w:p>
    <w:p w:rsidR="00123B47" w:rsidRPr="003041E6" w:rsidRDefault="00123B47" w:rsidP="00123B47">
      <w:pPr>
        <w:spacing w:line="360" w:lineRule="auto"/>
        <w:ind w:firstLine="480"/>
        <w:rPr>
          <w:rFonts w:ascii="宋体" w:hAnsi="宋体"/>
          <w:sz w:val="24"/>
        </w:rPr>
      </w:pPr>
      <w:r w:rsidRPr="003041E6">
        <w:rPr>
          <w:rFonts w:ascii="宋体" w:hAnsi="宋体" w:hint="eastAsia"/>
          <w:sz w:val="24"/>
        </w:rPr>
        <w:t>①送达时间不是同一天的，以最后送达日所填写的有效的表决票为准，先送达的表决票视为被撤回；</w:t>
      </w:r>
    </w:p>
    <w:p w:rsidR="00123B47" w:rsidRPr="003041E6" w:rsidRDefault="00123B47" w:rsidP="00123B47">
      <w:pPr>
        <w:spacing w:line="360" w:lineRule="auto"/>
        <w:ind w:firstLine="480"/>
        <w:rPr>
          <w:rFonts w:ascii="宋体" w:hAnsi="宋体"/>
          <w:sz w:val="24"/>
        </w:rPr>
      </w:pPr>
      <w:r w:rsidRPr="003041E6">
        <w:rPr>
          <w:rFonts w:ascii="宋体" w:hAnsi="宋体" w:hint="eastAsia"/>
          <w:sz w:val="24"/>
        </w:rPr>
        <w:t>②送达时间为同一天的，视为在同一表决票上做出了不同表决意见，计入弃权表决票；</w:t>
      </w:r>
    </w:p>
    <w:p w:rsidR="00123B47" w:rsidRPr="003041E6" w:rsidRDefault="00123B47" w:rsidP="00123B47">
      <w:pPr>
        <w:spacing w:line="360" w:lineRule="auto"/>
        <w:ind w:firstLine="480"/>
        <w:rPr>
          <w:rFonts w:ascii="宋体" w:hAnsi="宋体"/>
          <w:sz w:val="24"/>
        </w:rPr>
      </w:pPr>
      <w:r w:rsidRPr="003041E6">
        <w:rPr>
          <w:rFonts w:ascii="宋体" w:hAnsi="宋体" w:hint="eastAsia"/>
          <w:sz w:val="24"/>
        </w:rPr>
        <w:t>③送达时间确定原则见“四、表决票的填写和寄交方式”中相关说明。</w:t>
      </w:r>
    </w:p>
    <w:p w:rsidR="00E84F33" w:rsidRPr="003041E6" w:rsidRDefault="00E84F33" w:rsidP="00E84F33">
      <w:pPr>
        <w:spacing w:line="360" w:lineRule="auto"/>
        <w:ind w:firstLine="480"/>
        <w:rPr>
          <w:rFonts w:ascii="宋体" w:hAnsi="宋体"/>
          <w:sz w:val="24"/>
        </w:rPr>
      </w:pPr>
      <w:r w:rsidRPr="003041E6">
        <w:rPr>
          <w:rFonts w:ascii="宋体" w:hAnsi="宋体" w:hint="eastAsia"/>
          <w:sz w:val="24"/>
        </w:rPr>
        <w:t>4、</w:t>
      </w:r>
      <w:bookmarkStart w:id="1" w:name="_Hlk205812596"/>
      <w:r w:rsidRPr="003041E6">
        <w:rPr>
          <w:rFonts w:ascii="宋体" w:hAnsi="宋体" w:hint="eastAsia"/>
          <w:sz w:val="24"/>
        </w:rPr>
        <w:t>授权效力的认定</w:t>
      </w:r>
      <w:bookmarkEnd w:id="1"/>
      <w:r w:rsidRPr="003041E6">
        <w:rPr>
          <w:rFonts w:ascii="宋体" w:hAnsi="宋体" w:hint="eastAsia"/>
          <w:sz w:val="24"/>
        </w:rPr>
        <w:t>如下：</w:t>
      </w:r>
    </w:p>
    <w:p w:rsidR="00E84F33" w:rsidRPr="003041E6" w:rsidRDefault="00E84F33" w:rsidP="00E84F33">
      <w:pPr>
        <w:spacing w:line="360" w:lineRule="auto"/>
        <w:ind w:firstLine="480"/>
        <w:rPr>
          <w:rFonts w:ascii="宋体" w:hAnsi="宋体"/>
          <w:sz w:val="24"/>
        </w:rPr>
      </w:pPr>
      <w:r w:rsidRPr="003041E6">
        <w:rPr>
          <w:rFonts w:ascii="宋体" w:hAnsi="宋体" w:hint="eastAsia"/>
          <w:sz w:val="24"/>
        </w:rPr>
        <w:t>（1）如基金份额持有人既进行授权，又送达了有效表决票的，则以送达的有效表决票为准，授权视为无效。</w:t>
      </w:r>
    </w:p>
    <w:p w:rsidR="00E84F33" w:rsidRPr="003041E6" w:rsidRDefault="00E84F33" w:rsidP="00E84F33">
      <w:pPr>
        <w:spacing w:line="360" w:lineRule="auto"/>
        <w:ind w:firstLine="480"/>
        <w:rPr>
          <w:rFonts w:ascii="宋体" w:hAnsi="宋体"/>
          <w:sz w:val="24"/>
        </w:rPr>
      </w:pPr>
      <w:r w:rsidRPr="003041E6">
        <w:rPr>
          <w:rFonts w:ascii="宋体" w:hAnsi="宋体" w:hint="eastAsia"/>
          <w:sz w:val="24"/>
        </w:rPr>
        <w:t>（2）同一基金份额存在多次以有效方式授权的，以最后一次授权为准。如最后时间收到的授权委托有多项，不能确定最后一次授权的，以表示具体表决意见的授权为准；最后时间收到的多项授权均表示一致的，以一致的授权表示为准；若多次授权同一代理人但授权表示不一致的，视为委托人授权代理人选择其中一种授权表示行使表决权；若授权不同代理人且授权表示不一致的，视为授权无效，不计入有效票。</w:t>
      </w:r>
    </w:p>
    <w:p w:rsidR="00E84F33" w:rsidRPr="003041E6" w:rsidRDefault="00E84F33" w:rsidP="00E84F33">
      <w:pPr>
        <w:spacing w:line="360" w:lineRule="auto"/>
        <w:ind w:firstLine="480"/>
        <w:rPr>
          <w:rFonts w:ascii="宋体" w:hAnsi="宋体"/>
          <w:sz w:val="24"/>
        </w:rPr>
      </w:pPr>
      <w:r w:rsidRPr="003041E6">
        <w:rPr>
          <w:rFonts w:ascii="宋体" w:hAnsi="宋体" w:hint="eastAsia"/>
          <w:sz w:val="24"/>
        </w:rPr>
        <w:t>（3）基金份额持有人进行授权的，如果委托人在授权委托书中明确其表决意见的，以委托人的表决意见为准；如果授权委托书中未明确委托人的表决意见的，即视为授权代理人按照代理人的意志全权行使表决权；如委托人在授权委托表示中表达多种表决意见的，视为委托人授权代理人选择其中一种表决意见行使表决权。</w:t>
      </w:r>
    </w:p>
    <w:p w:rsidR="00E84F33" w:rsidRPr="003041E6" w:rsidRDefault="00E84F33" w:rsidP="00E84F33">
      <w:pPr>
        <w:spacing w:line="360" w:lineRule="auto"/>
        <w:ind w:firstLine="480"/>
        <w:rPr>
          <w:rFonts w:ascii="宋体" w:hAnsi="宋体"/>
          <w:sz w:val="24"/>
        </w:rPr>
      </w:pPr>
      <w:r w:rsidRPr="003041E6">
        <w:rPr>
          <w:rFonts w:ascii="宋体" w:hAnsi="宋体" w:hint="eastAsia"/>
          <w:sz w:val="24"/>
        </w:rPr>
        <w:t>（4）基金份额持有人的授权意见代表基金份额持有人在权益登记日所持全部基金份额的授权意见。如本次基金份额持有人大会权益登记日，投资者未持有本基金的基金份额，则其授权无效。</w:t>
      </w:r>
    </w:p>
    <w:p w:rsidR="00123B47" w:rsidRPr="003041E6" w:rsidRDefault="00123B47" w:rsidP="00123B47">
      <w:pPr>
        <w:spacing w:line="360" w:lineRule="auto"/>
        <w:ind w:firstLineChars="200" w:firstLine="482"/>
        <w:rPr>
          <w:rFonts w:ascii="宋体" w:hAnsi="宋体"/>
          <w:sz w:val="24"/>
        </w:rPr>
      </w:pPr>
      <w:r w:rsidRPr="003041E6">
        <w:rPr>
          <w:rFonts w:ascii="宋体" w:hAnsi="宋体" w:hint="eastAsia"/>
          <w:b/>
          <w:bCs/>
          <w:sz w:val="24"/>
        </w:rPr>
        <w:t>六、决议生效条件</w:t>
      </w:r>
    </w:p>
    <w:p w:rsidR="00123B47" w:rsidRPr="003041E6" w:rsidRDefault="00123B47" w:rsidP="00123B47">
      <w:pPr>
        <w:spacing w:line="360" w:lineRule="auto"/>
        <w:ind w:firstLineChars="200" w:firstLine="480"/>
        <w:rPr>
          <w:rFonts w:ascii="宋体" w:hAnsi="宋体"/>
          <w:sz w:val="24"/>
        </w:rPr>
      </w:pPr>
      <w:r w:rsidRPr="003041E6">
        <w:rPr>
          <w:rFonts w:ascii="宋体" w:hAnsi="宋体" w:hint="eastAsia"/>
          <w:sz w:val="24"/>
        </w:rPr>
        <w:t>1、</w:t>
      </w:r>
      <w:r w:rsidR="00E91795" w:rsidRPr="003041E6">
        <w:rPr>
          <w:rFonts w:ascii="宋体" w:hAnsi="宋体" w:hint="eastAsia"/>
          <w:sz w:val="24"/>
        </w:rPr>
        <w:t>有效表决票所代表的基金份额占权益登记日基金总份额的</w:t>
      </w:r>
      <w:r w:rsidR="003A3D45" w:rsidRPr="003041E6">
        <w:rPr>
          <w:rFonts w:ascii="宋体" w:hAnsi="宋体" w:hint="eastAsia"/>
          <w:sz w:val="24"/>
        </w:rPr>
        <w:t>二分之一</w:t>
      </w:r>
      <w:r w:rsidR="00E91795" w:rsidRPr="003041E6">
        <w:rPr>
          <w:rFonts w:ascii="宋体" w:hAnsi="宋体" w:hint="eastAsia"/>
          <w:sz w:val="24"/>
        </w:rPr>
        <w:t>以上（含</w:t>
      </w:r>
      <w:r w:rsidR="003A3D45" w:rsidRPr="003041E6">
        <w:rPr>
          <w:rFonts w:ascii="宋体" w:hAnsi="宋体" w:hint="eastAsia"/>
          <w:sz w:val="24"/>
        </w:rPr>
        <w:t>二分之一</w:t>
      </w:r>
      <w:r w:rsidR="00E91795" w:rsidRPr="003041E6">
        <w:rPr>
          <w:rFonts w:ascii="宋体" w:hAnsi="宋体" w:hint="eastAsia"/>
          <w:sz w:val="24"/>
        </w:rPr>
        <w:t>）时，表明该有效表决票所代表的基金份</w:t>
      </w:r>
      <w:r w:rsidR="00FF1CFD" w:rsidRPr="003041E6">
        <w:rPr>
          <w:rFonts w:ascii="宋体" w:hAnsi="宋体" w:hint="eastAsia"/>
          <w:sz w:val="24"/>
        </w:rPr>
        <w:t>额持有人参加了此次通讯会议，会议有效召开；在此基础上，《</w:t>
      </w:r>
      <w:r w:rsidR="00957180" w:rsidRPr="003041E6">
        <w:rPr>
          <w:rFonts w:ascii="宋体" w:hAnsi="宋体" w:hint="eastAsia"/>
          <w:sz w:val="24"/>
        </w:rPr>
        <w:t>关于</w:t>
      </w:r>
      <w:r w:rsidR="009C2506" w:rsidRPr="003041E6">
        <w:rPr>
          <w:rFonts w:ascii="宋体" w:hAnsi="宋体" w:hint="eastAsia"/>
          <w:sz w:val="24"/>
        </w:rPr>
        <w:t>鹏华弘润灵活配置混合型证券投资基金</w:t>
      </w:r>
      <w:r w:rsidR="00C32FCE" w:rsidRPr="003041E6">
        <w:rPr>
          <w:rFonts w:ascii="宋体" w:hAnsi="宋体" w:hint="eastAsia"/>
          <w:sz w:val="24"/>
        </w:rPr>
        <w:t>持续运作</w:t>
      </w:r>
      <w:r w:rsidR="00957180" w:rsidRPr="003041E6">
        <w:rPr>
          <w:rFonts w:ascii="宋体" w:hAnsi="宋体" w:hint="eastAsia"/>
          <w:sz w:val="24"/>
        </w:rPr>
        <w:t>的议案</w:t>
      </w:r>
      <w:r w:rsidR="00E91795" w:rsidRPr="003041E6">
        <w:rPr>
          <w:rFonts w:ascii="宋体" w:hAnsi="宋体" w:hint="eastAsia"/>
          <w:sz w:val="24"/>
        </w:rPr>
        <w:t>》应当由前述</w:t>
      </w:r>
      <w:r w:rsidR="00876EE1" w:rsidRPr="003041E6">
        <w:rPr>
          <w:rFonts w:ascii="宋体" w:hAnsi="宋体" w:hint="eastAsia"/>
          <w:sz w:val="24"/>
        </w:rPr>
        <w:t>参加大会</w:t>
      </w:r>
      <w:r w:rsidR="00E91795" w:rsidRPr="003041E6">
        <w:rPr>
          <w:rFonts w:ascii="宋体" w:hAnsi="宋体" w:hint="eastAsia"/>
          <w:sz w:val="24"/>
        </w:rPr>
        <w:t>的基金份额持有人或其代理人所持表决权的</w:t>
      </w:r>
      <w:r w:rsidR="000A06F9" w:rsidRPr="003041E6">
        <w:rPr>
          <w:rFonts w:ascii="宋体" w:hAnsi="宋体" w:hint="eastAsia"/>
          <w:sz w:val="24"/>
        </w:rPr>
        <w:t>二分之一</w:t>
      </w:r>
      <w:r w:rsidR="00E91795" w:rsidRPr="003041E6">
        <w:rPr>
          <w:rFonts w:ascii="宋体" w:hAnsi="宋体" w:hint="eastAsia"/>
          <w:sz w:val="24"/>
        </w:rPr>
        <w:t>以上（含</w:t>
      </w:r>
      <w:r w:rsidR="000A06F9" w:rsidRPr="003041E6">
        <w:rPr>
          <w:rFonts w:ascii="宋体" w:hAnsi="宋体" w:hint="eastAsia"/>
          <w:sz w:val="24"/>
        </w:rPr>
        <w:t>二分之一</w:t>
      </w:r>
      <w:r w:rsidR="00E91795" w:rsidRPr="003041E6">
        <w:rPr>
          <w:rFonts w:ascii="宋体" w:hAnsi="宋体" w:hint="eastAsia"/>
          <w:sz w:val="24"/>
        </w:rPr>
        <w:t>）通过方为有效</w:t>
      </w:r>
      <w:r w:rsidRPr="003041E6">
        <w:rPr>
          <w:rFonts w:ascii="宋体" w:hAnsi="宋体" w:hint="eastAsia"/>
          <w:sz w:val="24"/>
        </w:rPr>
        <w:t>。</w:t>
      </w:r>
    </w:p>
    <w:p w:rsidR="004A28FC" w:rsidRPr="003041E6" w:rsidRDefault="00123B47" w:rsidP="00AC1860">
      <w:pPr>
        <w:spacing w:line="360" w:lineRule="auto"/>
        <w:ind w:firstLine="480"/>
        <w:rPr>
          <w:rFonts w:ascii="宋体" w:hAnsi="宋体"/>
          <w:b/>
          <w:bCs/>
          <w:sz w:val="24"/>
        </w:rPr>
      </w:pPr>
      <w:r w:rsidRPr="003041E6">
        <w:rPr>
          <w:rFonts w:ascii="宋体" w:hAnsi="宋体" w:hint="eastAsia"/>
          <w:sz w:val="24"/>
        </w:rPr>
        <w:t>2、本次基金份额持有人大会决议通过的事项，本基金管理人自通过之日起五日内报中国证监会备案，基金份额持有人大会</w:t>
      </w:r>
      <w:r w:rsidR="00AD3EF2" w:rsidRPr="003041E6">
        <w:rPr>
          <w:rFonts w:ascii="宋体" w:hAnsi="宋体" w:hint="eastAsia"/>
          <w:sz w:val="24"/>
        </w:rPr>
        <w:t>决议</w:t>
      </w:r>
      <w:r w:rsidRPr="003041E6">
        <w:rPr>
          <w:rFonts w:ascii="宋体" w:hAnsi="宋体" w:hint="eastAsia"/>
          <w:sz w:val="24"/>
        </w:rPr>
        <w:t>自表决通过之日起生效。法律法规另有规定的，从其规定。</w:t>
      </w:r>
    </w:p>
    <w:p w:rsidR="004A28FC" w:rsidRPr="003041E6" w:rsidRDefault="004A28FC" w:rsidP="004A28FC">
      <w:pPr>
        <w:spacing w:line="360" w:lineRule="auto"/>
        <w:ind w:firstLineChars="200" w:firstLine="482"/>
        <w:rPr>
          <w:rFonts w:ascii="宋体" w:hAnsi="宋体"/>
          <w:b/>
          <w:bCs/>
          <w:sz w:val="24"/>
        </w:rPr>
      </w:pPr>
      <w:r w:rsidRPr="003041E6">
        <w:rPr>
          <w:rFonts w:ascii="宋体" w:hAnsi="宋体" w:hint="eastAsia"/>
          <w:b/>
          <w:bCs/>
          <w:sz w:val="24"/>
        </w:rPr>
        <w:t xml:space="preserve">七、二次召集基金份额持有人大会及二次授权 </w:t>
      </w:r>
    </w:p>
    <w:p w:rsidR="004A28FC" w:rsidRPr="003041E6" w:rsidRDefault="00E91795" w:rsidP="004A28FC">
      <w:pPr>
        <w:spacing w:line="360" w:lineRule="auto"/>
        <w:ind w:firstLine="480"/>
        <w:rPr>
          <w:rFonts w:ascii="宋体" w:hAnsi="宋体"/>
          <w:sz w:val="24"/>
        </w:rPr>
      </w:pPr>
      <w:r w:rsidRPr="003041E6">
        <w:rPr>
          <w:rFonts w:hint="eastAsia"/>
          <w:sz w:val="24"/>
        </w:rPr>
        <w:t>根据《基金法》及《</w:t>
      </w:r>
      <w:r w:rsidR="009C2506" w:rsidRPr="003041E6">
        <w:rPr>
          <w:rFonts w:hint="eastAsia"/>
          <w:sz w:val="24"/>
        </w:rPr>
        <w:t>鹏华弘润灵活配置混合型证券投资基金</w:t>
      </w:r>
      <w:r w:rsidRPr="003041E6">
        <w:rPr>
          <w:rFonts w:hint="eastAsia"/>
          <w:sz w:val="24"/>
        </w:rPr>
        <w:t>基金合同》的规定，本次</w:t>
      </w:r>
      <w:r w:rsidR="00E84F33" w:rsidRPr="003041E6">
        <w:rPr>
          <w:rFonts w:hint="eastAsia"/>
          <w:sz w:val="24"/>
        </w:rPr>
        <w:t>基金份额</w:t>
      </w:r>
      <w:r w:rsidRPr="003041E6">
        <w:rPr>
          <w:rFonts w:hint="eastAsia"/>
          <w:sz w:val="24"/>
        </w:rPr>
        <w:t>持有人大会需要</w:t>
      </w:r>
      <w:r w:rsidR="00876EE1" w:rsidRPr="003041E6">
        <w:rPr>
          <w:rFonts w:hint="eastAsia"/>
          <w:sz w:val="24"/>
        </w:rPr>
        <w:t>参加</w:t>
      </w:r>
      <w:r w:rsidR="004F337E" w:rsidRPr="003041E6">
        <w:rPr>
          <w:rFonts w:hint="eastAsia"/>
          <w:sz w:val="24"/>
        </w:rPr>
        <w:t>大</w:t>
      </w:r>
      <w:r w:rsidR="00876EE1" w:rsidRPr="003041E6">
        <w:rPr>
          <w:rFonts w:hint="eastAsia"/>
          <w:sz w:val="24"/>
        </w:rPr>
        <w:t>会</w:t>
      </w:r>
      <w:r w:rsidRPr="003041E6">
        <w:rPr>
          <w:rFonts w:hint="eastAsia"/>
          <w:sz w:val="24"/>
        </w:rPr>
        <w:t>的基金份额持有人或其代理人所代表的基金份额占权益登记日基金总份额的</w:t>
      </w:r>
      <w:r w:rsidR="000A06F9" w:rsidRPr="003041E6">
        <w:rPr>
          <w:rFonts w:ascii="宋体" w:hAnsi="宋体" w:hint="eastAsia"/>
          <w:sz w:val="24"/>
        </w:rPr>
        <w:t>二分之一</w:t>
      </w:r>
      <w:r w:rsidRPr="003041E6">
        <w:rPr>
          <w:rFonts w:hint="eastAsia"/>
          <w:sz w:val="24"/>
        </w:rPr>
        <w:t>以上（含</w:t>
      </w:r>
      <w:r w:rsidR="000A06F9" w:rsidRPr="003041E6">
        <w:rPr>
          <w:rFonts w:ascii="宋体" w:hAnsi="宋体" w:hint="eastAsia"/>
          <w:sz w:val="24"/>
        </w:rPr>
        <w:t>二分之一</w:t>
      </w:r>
      <w:r w:rsidRPr="003041E6">
        <w:rPr>
          <w:rFonts w:hint="eastAsia"/>
          <w:sz w:val="24"/>
        </w:rPr>
        <w:t>）方可举行。如果本次基金份额持有人大会不符合前述要求而不能够成功召开，本基金管理人可在规定时间内就同一议案重新召集基金份额持有人大会。重新召</w:t>
      </w:r>
      <w:r w:rsidR="00E84F33" w:rsidRPr="003041E6">
        <w:rPr>
          <w:rFonts w:hint="eastAsia"/>
          <w:sz w:val="24"/>
        </w:rPr>
        <w:t>集</w:t>
      </w:r>
      <w:r w:rsidRPr="003041E6">
        <w:rPr>
          <w:rFonts w:hint="eastAsia"/>
          <w:sz w:val="24"/>
        </w:rPr>
        <w:t>基金份额持有人大会时，除非授权文件另有载明，本次基金份额持有人大会授权期间基金份额持有人作出的各类授权依然有效，但如果授权方式发生变化或者基金份额持有人重新作出授权，则以最新方式或最新授权为准，详细说明见届时发布的重新召集基金份额持有人大会的通知</w:t>
      </w:r>
      <w:r w:rsidR="004A28FC" w:rsidRPr="003041E6">
        <w:rPr>
          <w:rFonts w:hint="eastAsia"/>
          <w:sz w:val="24"/>
        </w:rPr>
        <w:t>。</w:t>
      </w:r>
    </w:p>
    <w:p w:rsidR="00123B47" w:rsidRPr="003041E6" w:rsidRDefault="004A28FC" w:rsidP="00E01D35">
      <w:pPr>
        <w:spacing w:line="360" w:lineRule="auto"/>
        <w:ind w:firstLineChars="200" w:firstLine="482"/>
        <w:rPr>
          <w:rFonts w:ascii="宋体" w:hAnsi="宋体"/>
          <w:sz w:val="24"/>
        </w:rPr>
      </w:pPr>
      <w:r w:rsidRPr="003041E6">
        <w:rPr>
          <w:rFonts w:ascii="宋体" w:hAnsi="宋体" w:hint="eastAsia"/>
          <w:b/>
          <w:bCs/>
          <w:sz w:val="24"/>
        </w:rPr>
        <w:t>八</w:t>
      </w:r>
      <w:r w:rsidRPr="003041E6">
        <w:rPr>
          <w:rFonts w:ascii="宋体" w:hAnsi="宋体"/>
          <w:b/>
          <w:bCs/>
          <w:sz w:val="24"/>
        </w:rPr>
        <w:t>、</w:t>
      </w:r>
      <w:r w:rsidR="00123B47" w:rsidRPr="003041E6">
        <w:rPr>
          <w:rFonts w:ascii="宋体" w:hAnsi="宋体" w:hint="eastAsia"/>
          <w:b/>
          <w:bCs/>
          <w:sz w:val="24"/>
        </w:rPr>
        <w:t>本次大会相关机构</w:t>
      </w:r>
    </w:p>
    <w:p w:rsidR="00123B47" w:rsidRPr="003041E6" w:rsidRDefault="00123B47" w:rsidP="00123B47">
      <w:pPr>
        <w:spacing w:line="360" w:lineRule="auto"/>
        <w:ind w:firstLine="480"/>
        <w:rPr>
          <w:rFonts w:ascii="宋体" w:hAnsi="宋体"/>
          <w:sz w:val="24"/>
        </w:rPr>
      </w:pPr>
      <w:r w:rsidRPr="003041E6">
        <w:rPr>
          <w:rFonts w:ascii="宋体" w:hAnsi="宋体"/>
          <w:sz w:val="24"/>
        </w:rPr>
        <w:t>1</w:t>
      </w:r>
      <w:r w:rsidRPr="003041E6">
        <w:rPr>
          <w:rFonts w:ascii="宋体" w:hAnsi="宋体" w:hint="eastAsia"/>
          <w:sz w:val="24"/>
        </w:rPr>
        <w:t>、召集人：鹏华基金管理有限公司</w:t>
      </w:r>
    </w:p>
    <w:p w:rsidR="00123B47" w:rsidRPr="003041E6" w:rsidRDefault="00123B47" w:rsidP="00123B47">
      <w:pPr>
        <w:spacing w:line="360" w:lineRule="auto"/>
        <w:ind w:firstLineChars="200" w:firstLine="480"/>
        <w:jc w:val="left"/>
        <w:rPr>
          <w:rFonts w:ascii="宋体" w:hAnsi="宋体"/>
          <w:sz w:val="24"/>
        </w:rPr>
      </w:pPr>
      <w:r w:rsidRPr="003041E6">
        <w:rPr>
          <w:rFonts w:ascii="宋体" w:hAnsi="宋体" w:hint="eastAsia"/>
          <w:sz w:val="24"/>
        </w:rPr>
        <w:t>联系人：</w:t>
      </w:r>
      <w:r w:rsidR="00D80702" w:rsidRPr="003041E6">
        <w:rPr>
          <w:rFonts w:ascii="宋体" w:hAnsi="宋体" w:hint="eastAsia"/>
          <w:sz w:val="24"/>
        </w:rPr>
        <w:t>王文彪</w:t>
      </w:r>
      <w:r w:rsidR="00957180" w:rsidRPr="003041E6">
        <w:rPr>
          <w:rFonts w:ascii="宋体" w:hAnsi="宋体"/>
          <w:sz w:val="24"/>
        </w:rPr>
        <w:t xml:space="preserve"> </w:t>
      </w:r>
    </w:p>
    <w:p w:rsidR="004D7B01" w:rsidRPr="003041E6" w:rsidRDefault="00123B47" w:rsidP="00123B47">
      <w:pPr>
        <w:spacing w:line="360" w:lineRule="auto"/>
        <w:ind w:firstLineChars="200" w:firstLine="480"/>
        <w:jc w:val="left"/>
        <w:rPr>
          <w:rFonts w:ascii="宋体" w:hAnsi="宋体"/>
          <w:sz w:val="24"/>
        </w:rPr>
      </w:pPr>
      <w:r w:rsidRPr="003041E6">
        <w:rPr>
          <w:rFonts w:ascii="宋体" w:hAnsi="宋体" w:hint="eastAsia"/>
          <w:sz w:val="24"/>
        </w:rPr>
        <w:t>联系电话：</w:t>
      </w:r>
      <w:r w:rsidR="00B73CD0" w:rsidRPr="003041E6">
        <w:rPr>
          <w:rFonts w:ascii="宋体" w:hAnsi="宋体" w:hint="eastAsia"/>
          <w:sz w:val="24"/>
        </w:rPr>
        <w:t>0755-</w:t>
      </w:r>
      <w:r w:rsidR="00D80702" w:rsidRPr="003041E6">
        <w:rPr>
          <w:rFonts w:ascii="宋体" w:hAnsi="宋体"/>
          <w:sz w:val="24"/>
        </w:rPr>
        <w:t>23514738</w:t>
      </w:r>
    </w:p>
    <w:p w:rsidR="00123B47" w:rsidRPr="003041E6" w:rsidRDefault="00123B47" w:rsidP="00123B47">
      <w:pPr>
        <w:spacing w:line="360" w:lineRule="auto"/>
        <w:ind w:firstLineChars="200" w:firstLine="480"/>
        <w:jc w:val="left"/>
        <w:rPr>
          <w:rFonts w:ascii="宋体" w:hAnsi="宋体"/>
          <w:sz w:val="24"/>
        </w:rPr>
      </w:pPr>
      <w:r w:rsidRPr="003041E6">
        <w:rPr>
          <w:rFonts w:ascii="宋体" w:hAnsi="宋体" w:hint="eastAsia"/>
          <w:sz w:val="24"/>
        </w:rPr>
        <w:t>传真：</w:t>
      </w:r>
      <w:r w:rsidR="00D77171" w:rsidRPr="003041E6">
        <w:rPr>
          <w:rFonts w:ascii="宋体" w:hAnsi="宋体" w:hint="eastAsia"/>
          <w:sz w:val="24"/>
        </w:rPr>
        <w:t>0755－</w:t>
      </w:r>
      <w:r w:rsidR="00055463" w:rsidRPr="003041E6">
        <w:rPr>
          <w:rFonts w:ascii="宋体" w:hAnsi="宋体"/>
          <w:sz w:val="24"/>
        </w:rPr>
        <w:t>82021112</w:t>
      </w:r>
    </w:p>
    <w:p w:rsidR="00123B47" w:rsidRPr="003041E6" w:rsidRDefault="00123B47" w:rsidP="00123B47">
      <w:pPr>
        <w:spacing w:line="360" w:lineRule="auto"/>
        <w:ind w:firstLineChars="200" w:firstLine="480"/>
        <w:rPr>
          <w:rFonts w:ascii="宋体" w:hAnsi="宋体"/>
          <w:sz w:val="24"/>
        </w:rPr>
      </w:pPr>
      <w:r w:rsidRPr="003041E6">
        <w:rPr>
          <w:rFonts w:ascii="宋体" w:hAnsi="宋体" w:hint="eastAsia"/>
          <w:sz w:val="24"/>
        </w:rPr>
        <w:t>网址：</w:t>
      </w:r>
      <w:r w:rsidR="00D77171" w:rsidRPr="003041E6">
        <w:rPr>
          <w:rFonts w:ascii="宋体" w:hAnsi="宋体"/>
          <w:sz w:val="24"/>
        </w:rPr>
        <w:t>www.phfund.com</w:t>
      </w:r>
      <w:r w:rsidR="00C90607" w:rsidRPr="003041E6">
        <w:rPr>
          <w:rFonts w:ascii="宋体" w:hAnsi="宋体"/>
          <w:sz w:val="24"/>
        </w:rPr>
        <w:t>.cn</w:t>
      </w:r>
    </w:p>
    <w:p w:rsidR="00123B47" w:rsidRPr="003041E6" w:rsidRDefault="00123B47" w:rsidP="00123B47">
      <w:pPr>
        <w:spacing w:line="360" w:lineRule="auto"/>
        <w:ind w:firstLineChars="200" w:firstLine="480"/>
        <w:rPr>
          <w:rFonts w:ascii="宋体" w:hAnsi="宋体"/>
          <w:sz w:val="24"/>
        </w:rPr>
      </w:pPr>
      <w:r w:rsidRPr="003041E6">
        <w:rPr>
          <w:rFonts w:ascii="宋体" w:hAnsi="宋体"/>
          <w:sz w:val="24"/>
        </w:rPr>
        <w:t>2</w:t>
      </w:r>
      <w:r w:rsidRPr="003041E6">
        <w:rPr>
          <w:rFonts w:ascii="宋体" w:hAnsi="宋体" w:hint="eastAsia"/>
          <w:sz w:val="24"/>
        </w:rPr>
        <w:t>、基金托管人</w:t>
      </w:r>
      <w:r w:rsidR="00B93C8D" w:rsidRPr="003041E6">
        <w:rPr>
          <w:rFonts w:ascii="宋体" w:hAnsi="宋体" w:hint="eastAsia"/>
          <w:sz w:val="24"/>
        </w:rPr>
        <w:t>：</w:t>
      </w:r>
      <w:r w:rsidR="00EF3D62" w:rsidRPr="003041E6">
        <w:rPr>
          <w:rFonts w:ascii="宋体" w:hAnsi="宋体" w:hint="eastAsia"/>
          <w:sz w:val="24"/>
        </w:rPr>
        <w:t>中国建设银行股份有限公司</w:t>
      </w:r>
    </w:p>
    <w:p w:rsidR="00960148" w:rsidRPr="003041E6" w:rsidRDefault="00123B47" w:rsidP="00960148">
      <w:pPr>
        <w:spacing w:line="360" w:lineRule="auto"/>
        <w:ind w:firstLineChars="200" w:firstLine="480"/>
        <w:rPr>
          <w:rFonts w:ascii="宋体" w:hAnsi="宋体"/>
          <w:sz w:val="24"/>
        </w:rPr>
      </w:pPr>
      <w:r w:rsidRPr="003041E6">
        <w:rPr>
          <w:rFonts w:ascii="宋体" w:hAnsi="宋体"/>
          <w:sz w:val="24"/>
        </w:rPr>
        <w:t>3</w:t>
      </w:r>
      <w:r w:rsidRPr="003041E6">
        <w:rPr>
          <w:rFonts w:ascii="宋体" w:hAnsi="宋体" w:hint="eastAsia"/>
          <w:sz w:val="24"/>
        </w:rPr>
        <w:t>、公证机构：</w:t>
      </w:r>
      <w:r w:rsidR="00D77171" w:rsidRPr="003041E6">
        <w:rPr>
          <w:rFonts w:ascii="宋体" w:hAnsi="宋体" w:hint="eastAsia"/>
          <w:sz w:val="24"/>
        </w:rPr>
        <w:t>北京市长安公证处</w:t>
      </w:r>
    </w:p>
    <w:p w:rsidR="00960148" w:rsidRPr="003041E6" w:rsidRDefault="00960148" w:rsidP="00960148">
      <w:pPr>
        <w:spacing w:line="360" w:lineRule="auto"/>
        <w:ind w:firstLine="480"/>
        <w:rPr>
          <w:rFonts w:ascii="宋体" w:hAnsi="宋体"/>
          <w:sz w:val="24"/>
        </w:rPr>
      </w:pPr>
      <w:r w:rsidRPr="003041E6">
        <w:rPr>
          <w:rFonts w:ascii="宋体" w:hAnsi="宋体" w:hint="eastAsia"/>
          <w:sz w:val="24"/>
        </w:rPr>
        <w:t>联系人：</w:t>
      </w:r>
      <w:r w:rsidR="00D77171" w:rsidRPr="003041E6">
        <w:rPr>
          <w:rFonts w:ascii="宋体" w:hAnsi="宋体" w:hint="eastAsia"/>
          <w:sz w:val="24"/>
        </w:rPr>
        <w:t>向开罗</w:t>
      </w:r>
    </w:p>
    <w:p w:rsidR="004D7B01" w:rsidRPr="003041E6" w:rsidRDefault="00960148" w:rsidP="00123B47">
      <w:pPr>
        <w:spacing w:line="360" w:lineRule="auto"/>
        <w:ind w:firstLine="480"/>
        <w:rPr>
          <w:rFonts w:ascii="宋体" w:hAnsi="宋体"/>
          <w:sz w:val="24"/>
        </w:rPr>
      </w:pPr>
      <w:r w:rsidRPr="003041E6">
        <w:rPr>
          <w:rFonts w:ascii="宋体" w:hAnsi="宋体" w:hint="eastAsia"/>
          <w:sz w:val="24"/>
        </w:rPr>
        <w:t>联系电话：</w:t>
      </w:r>
      <w:r w:rsidR="00D77171" w:rsidRPr="003041E6">
        <w:rPr>
          <w:rFonts w:ascii="宋体" w:hAnsi="宋体" w:hint="eastAsia"/>
          <w:sz w:val="24"/>
        </w:rPr>
        <w:t>010－</w:t>
      </w:r>
      <w:r w:rsidR="00D77171" w:rsidRPr="003041E6">
        <w:rPr>
          <w:rFonts w:ascii="宋体" w:hAnsi="宋体"/>
          <w:sz w:val="24"/>
        </w:rPr>
        <w:t>65543888</w:t>
      </w:r>
      <w:r w:rsidR="00D77171" w:rsidRPr="003041E6">
        <w:rPr>
          <w:rFonts w:ascii="宋体" w:hAnsi="宋体" w:hint="eastAsia"/>
          <w:sz w:val="24"/>
        </w:rPr>
        <w:t>转8</w:t>
      </w:r>
      <w:r w:rsidR="00D77171" w:rsidRPr="003041E6">
        <w:rPr>
          <w:rFonts w:ascii="宋体" w:hAnsi="宋体"/>
          <w:sz w:val="24"/>
        </w:rPr>
        <w:t>82</w:t>
      </w:r>
      <w:r w:rsidR="00D77171" w:rsidRPr="003041E6">
        <w:rPr>
          <w:rFonts w:ascii="宋体" w:hAnsi="宋体" w:hint="eastAsia"/>
          <w:sz w:val="24"/>
        </w:rPr>
        <w:t>3</w:t>
      </w:r>
    </w:p>
    <w:p w:rsidR="00123B47" w:rsidRPr="003041E6" w:rsidRDefault="00123B47" w:rsidP="00123B47">
      <w:pPr>
        <w:spacing w:line="360" w:lineRule="auto"/>
        <w:ind w:firstLine="480"/>
        <w:rPr>
          <w:rFonts w:ascii="宋体" w:hAnsi="宋体"/>
          <w:sz w:val="24"/>
        </w:rPr>
      </w:pPr>
      <w:r w:rsidRPr="003041E6">
        <w:rPr>
          <w:rFonts w:ascii="宋体" w:hAnsi="宋体"/>
          <w:sz w:val="24"/>
        </w:rPr>
        <w:t>4</w:t>
      </w:r>
      <w:r w:rsidRPr="003041E6">
        <w:rPr>
          <w:rFonts w:ascii="宋体" w:hAnsi="宋体" w:hint="eastAsia"/>
          <w:sz w:val="24"/>
        </w:rPr>
        <w:t>、见证律师</w:t>
      </w:r>
      <w:r w:rsidR="00BD55C4" w:rsidRPr="003041E6">
        <w:rPr>
          <w:rFonts w:ascii="宋体" w:hAnsi="宋体" w:hint="eastAsia"/>
          <w:sz w:val="24"/>
        </w:rPr>
        <w:t>事务所</w:t>
      </w:r>
      <w:r w:rsidRPr="003041E6">
        <w:rPr>
          <w:rFonts w:ascii="宋体" w:hAnsi="宋体" w:hint="eastAsia"/>
          <w:sz w:val="24"/>
        </w:rPr>
        <w:t>：上海市通力律师事务所</w:t>
      </w:r>
    </w:p>
    <w:p w:rsidR="00123B47" w:rsidRPr="003041E6" w:rsidRDefault="004A28FC" w:rsidP="00123B47">
      <w:pPr>
        <w:spacing w:line="360" w:lineRule="auto"/>
        <w:ind w:firstLineChars="200" w:firstLine="482"/>
        <w:rPr>
          <w:rFonts w:ascii="宋体" w:hAnsi="宋体"/>
          <w:b/>
          <w:bCs/>
          <w:sz w:val="24"/>
        </w:rPr>
      </w:pPr>
      <w:r w:rsidRPr="003041E6">
        <w:rPr>
          <w:rFonts w:ascii="宋体" w:hAnsi="宋体" w:hint="eastAsia"/>
          <w:b/>
          <w:bCs/>
          <w:sz w:val="24"/>
        </w:rPr>
        <w:t>九</w:t>
      </w:r>
      <w:r w:rsidR="00123B47" w:rsidRPr="003041E6">
        <w:rPr>
          <w:rFonts w:ascii="宋体" w:hAnsi="宋体" w:hint="eastAsia"/>
          <w:b/>
          <w:bCs/>
          <w:sz w:val="24"/>
        </w:rPr>
        <w:t>、重要提示</w:t>
      </w:r>
    </w:p>
    <w:p w:rsidR="00123B47" w:rsidRPr="003041E6" w:rsidRDefault="00123B47" w:rsidP="00123B47">
      <w:pPr>
        <w:spacing w:line="360" w:lineRule="auto"/>
        <w:ind w:firstLineChars="200" w:firstLine="480"/>
        <w:rPr>
          <w:rFonts w:ascii="宋体" w:hAnsi="宋体"/>
          <w:sz w:val="24"/>
        </w:rPr>
      </w:pPr>
      <w:r w:rsidRPr="003041E6">
        <w:rPr>
          <w:rFonts w:ascii="宋体" w:hAnsi="宋体"/>
          <w:sz w:val="24"/>
        </w:rPr>
        <w:t>1</w:t>
      </w:r>
      <w:r w:rsidRPr="003041E6">
        <w:rPr>
          <w:rFonts w:ascii="宋体" w:hAnsi="宋体" w:hint="eastAsia"/>
          <w:sz w:val="24"/>
        </w:rPr>
        <w:t>、请基金份额持有人在提交表决票时，充分考虑邮寄在途时间，提前寄出表决票。</w:t>
      </w:r>
    </w:p>
    <w:p w:rsidR="00123B47" w:rsidRPr="003041E6" w:rsidRDefault="00BD55C4" w:rsidP="00686B7E">
      <w:pPr>
        <w:spacing w:line="360" w:lineRule="auto"/>
        <w:ind w:firstLineChars="200" w:firstLine="480"/>
        <w:rPr>
          <w:rFonts w:ascii="宋体" w:hAnsi="宋体"/>
          <w:sz w:val="24"/>
        </w:rPr>
      </w:pPr>
      <w:r w:rsidRPr="003041E6">
        <w:rPr>
          <w:rFonts w:ascii="宋体" w:hAnsi="宋体" w:hint="eastAsia"/>
          <w:sz w:val="24"/>
        </w:rPr>
        <w:t>2、</w:t>
      </w:r>
      <w:r w:rsidR="00123B47" w:rsidRPr="003041E6">
        <w:rPr>
          <w:rFonts w:ascii="宋体" w:hAnsi="宋体" w:hint="eastAsia"/>
          <w:sz w:val="24"/>
        </w:rPr>
        <w:t>本次基金份额持有人大会有关公告可通过基金管理人网站</w:t>
      </w:r>
      <w:r w:rsidR="00E84F33" w:rsidRPr="003041E6">
        <w:rPr>
          <w:rFonts w:ascii="宋体" w:hAnsi="宋体" w:hint="eastAsia"/>
          <w:sz w:val="24"/>
        </w:rPr>
        <w:t>（w</w:t>
      </w:r>
      <w:r w:rsidR="00E84F33" w:rsidRPr="003041E6">
        <w:rPr>
          <w:rFonts w:ascii="宋体" w:hAnsi="宋体"/>
          <w:sz w:val="24"/>
        </w:rPr>
        <w:t>ww.phfund.com.cn</w:t>
      </w:r>
      <w:r w:rsidR="00E84F33" w:rsidRPr="003041E6">
        <w:rPr>
          <w:rFonts w:ascii="宋体" w:hAnsi="宋体" w:hint="eastAsia"/>
          <w:sz w:val="24"/>
        </w:rPr>
        <w:t>）</w:t>
      </w:r>
      <w:r w:rsidRPr="003041E6">
        <w:rPr>
          <w:rFonts w:ascii="宋体" w:hAnsi="宋体" w:hint="eastAsia"/>
          <w:sz w:val="24"/>
        </w:rPr>
        <w:t>、中国证监会基金电子披露网站（http://eid.csrc.gov.cn/fund）</w:t>
      </w:r>
      <w:r w:rsidR="00123B47" w:rsidRPr="003041E6">
        <w:rPr>
          <w:rFonts w:ascii="宋体" w:hAnsi="宋体" w:hint="eastAsia"/>
          <w:sz w:val="24"/>
        </w:rPr>
        <w:t>查阅，投资者如有任何疑问，可致电基金管理人客户服务电话</w:t>
      </w:r>
      <w:r w:rsidR="00D77171" w:rsidRPr="003041E6">
        <w:rPr>
          <w:rFonts w:ascii="宋体" w:hAnsi="宋体"/>
          <w:sz w:val="24"/>
        </w:rPr>
        <w:t>400</w:t>
      </w:r>
      <w:r w:rsidR="00D77171" w:rsidRPr="003041E6">
        <w:rPr>
          <w:rFonts w:ascii="宋体" w:hAnsi="宋体" w:hint="eastAsia"/>
          <w:sz w:val="24"/>
        </w:rPr>
        <w:t>－</w:t>
      </w:r>
      <w:r w:rsidR="00D77171" w:rsidRPr="003041E6">
        <w:rPr>
          <w:rFonts w:ascii="宋体" w:hAnsi="宋体"/>
          <w:sz w:val="24"/>
        </w:rPr>
        <w:t>6788</w:t>
      </w:r>
      <w:r w:rsidR="00D77171" w:rsidRPr="003041E6">
        <w:rPr>
          <w:rFonts w:ascii="宋体" w:hAnsi="宋体" w:hint="eastAsia"/>
          <w:sz w:val="24"/>
        </w:rPr>
        <w:t>－</w:t>
      </w:r>
      <w:r w:rsidR="00D77171" w:rsidRPr="003041E6">
        <w:rPr>
          <w:rFonts w:ascii="宋体" w:hAnsi="宋体"/>
          <w:sz w:val="24"/>
        </w:rPr>
        <w:t>533</w:t>
      </w:r>
      <w:r w:rsidR="00D77171" w:rsidRPr="003041E6">
        <w:rPr>
          <w:rFonts w:ascii="宋体" w:hAnsi="宋体" w:hint="eastAsia"/>
          <w:sz w:val="24"/>
        </w:rPr>
        <w:t>（免长途话费）</w:t>
      </w:r>
      <w:r w:rsidR="00123B47" w:rsidRPr="003041E6">
        <w:rPr>
          <w:rFonts w:ascii="宋体" w:hAnsi="宋体" w:hint="eastAsia"/>
          <w:sz w:val="24"/>
        </w:rPr>
        <w:t>咨询。</w:t>
      </w:r>
    </w:p>
    <w:p w:rsidR="00123B47" w:rsidRPr="003041E6" w:rsidRDefault="00686B7E" w:rsidP="00123B47">
      <w:pPr>
        <w:spacing w:line="360" w:lineRule="auto"/>
        <w:ind w:firstLineChars="200" w:firstLine="480"/>
        <w:rPr>
          <w:rFonts w:ascii="宋体" w:hAnsi="宋体"/>
          <w:sz w:val="24"/>
        </w:rPr>
      </w:pPr>
      <w:r w:rsidRPr="003041E6">
        <w:rPr>
          <w:rFonts w:ascii="宋体" w:hAnsi="宋体"/>
          <w:sz w:val="24"/>
        </w:rPr>
        <w:t>3</w:t>
      </w:r>
      <w:r w:rsidR="00123B47" w:rsidRPr="003041E6">
        <w:rPr>
          <w:rFonts w:ascii="宋体" w:hAnsi="宋体" w:hint="eastAsia"/>
          <w:sz w:val="24"/>
        </w:rPr>
        <w:t>、本通知的有关内容由鹏华基金管理有限公司负责解释。</w:t>
      </w:r>
    </w:p>
    <w:p w:rsidR="00123B47" w:rsidRPr="003041E6" w:rsidRDefault="00123B47" w:rsidP="00123B47">
      <w:pPr>
        <w:spacing w:line="360" w:lineRule="auto"/>
        <w:ind w:firstLineChars="200" w:firstLine="480"/>
        <w:jc w:val="right"/>
        <w:rPr>
          <w:rFonts w:ascii="宋体" w:hAnsi="宋体"/>
          <w:sz w:val="24"/>
        </w:rPr>
      </w:pPr>
    </w:p>
    <w:p w:rsidR="00123B47" w:rsidRPr="003041E6" w:rsidRDefault="00123B47" w:rsidP="00123B47">
      <w:pPr>
        <w:spacing w:line="360" w:lineRule="auto"/>
        <w:ind w:firstLineChars="200" w:firstLine="480"/>
        <w:jc w:val="right"/>
        <w:rPr>
          <w:rFonts w:ascii="宋体" w:hAnsi="宋体"/>
          <w:sz w:val="24"/>
        </w:rPr>
      </w:pPr>
      <w:r w:rsidRPr="003041E6">
        <w:rPr>
          <w:rFonts w:ascii="宋体" w:hAnsi="宋体" w:hint="eastAsia"/>
          <w:sz w:val="24"/>
        </w:rPr>
        <w:t>鹏华基金管理有限公司</w:t>
      </w:r>
    </w:p>
    <w:p w:rsidR="00123B47" w:rsidRPr="003041E6" w:rsidRDefault="000C2376" w:rsidP="00123B47">
      <w:pPr>
        <w:spacing w:line="360" w:lineRule="auto"/>
        <w:ind w:firstLineChars="200" w:firstLine="480"/>
        <w:jc w:val="right"/>
        <w:rPr>
          <w:rFonts w:ascii="宋体" w:hAnsi="宋体"/>
          <w:sz w:val="24"/>
        </w:rPr>
      </w:pPr>
      <w:r w:rsidRPr="003041E6">
        <w:rPr>
          <w:rFonts w:ascii="宋体" w:hAnsi="宋体" w:hint="eastAsia"/>
          <w:sz w:val="24"/>
        </w:rPr>
        <w:t>二〇二</w:t>
      </w:r>
      <w:r w:rsidR="004F0364" w:rsidRPr="003041E6">
        <w:rPr>
          <w:rFonts w:ascii="宋体" w:hAnsi="宋体" w:hint="eastAsia"/>
          <w:sz w:val="24"/>
        </w:rPr>
        <w:t>五</w:t>
      </w:r>
      <w:r w:rsidR="00123B47" w:rsidRPr="003041E6">
        <w:rPr>
          <w:rFonts w:ascii="宋体" w:hAnsi="宋体" w:hint="eastAsia"/>
          <w:sz w:val="24"/>
        </w:rPr>
        <w:t>年</w:t>
      </w:r>
      <w:r w:rsidR="00EF3D62" w:rsidRPr="003041E6">
        <w:rPr>
          <w:rFonts w:ascii="宋体" w:hAnsi="宋体" w:hint="eastAsia"/>
          <w:sz w:val="24"/>
        </w:rPr>
        <w:t>九</w:t>
      </w:r>
      <w:r w:rsidR="00123B47" w:rsidRPr="003041E6">
        <w:rPr>
          <w:rFonts w:ascii="宋体" w:hAnsi="宋体" w:hint="eastAsia"/>
          <w:sz w:val="24"/>
        </w:rPr>
        <w:t>月</w:t>
      </w:r>
      <w:r w:rsidR="00431F57" w:rsidRPr="003041E6">
        <w:rPr>
          <w:rFonts w:ascii="宋体" w:hAnsi="宋体" w:hint="eastAsia"/>
          <w:sz w:val="24"/>
        </w:rPr>
        <w:t>三十</w:t>
      </w:r>
      <w:r w:rsidR="00123B47" w:rsidRPr="003041E6">
        <w:rPr>
          <w:rFonts w:ascii="宋体" w:hAnsi="宋体" w:hint="eastAsia"/>
          <w:sz w:val="24"/>
        </w:rPr>
        <w:t>日</w:t>
      </w:r>
    </w:p>
    <w:p w:rsidR="00123B47" w:rsidRPr="003041E6" w:rsidRDefault="00123B47" w:rsidP="00123B47">
      <w:pPr>
        <w:spacing w:line="360" w:lineRule="auto"/>
        <w:ind w:firstLineChars="200" w:firstLine="480"/>
        <w:jc w:val="right"/>
        <w:rPr>
          <w:rFonts w:ascii="宋体" w:hAnsi="宋体"/>
          <w:sz w:val="24"/>
        </w:rPr>
      </w:pPr>
    </w:p>
    <w:p w:rsidR="00B922FE" w:rsidRPr="003041E6" w:rsidRDefault="00B922FE" w:rsidP="00123B47">
      <w:pPr>
        <w:spacing w:line="360" w:lineRule="auto"/>
        <w:ind w:firstLineChars="200" w:firstLine="480"/>
        <w:jc w:val="right"/>
        <w:rPr>
          <w:rFonts w:ascii="宋体" w:hAnsi="宋体"/>
          <w:sz w:val="24"/>
        </w:rPr>
      </w:pPr>
    </w:p>
    <w:p w:rsidR="00065B45" w:rsidRPr="003041E6" w:rsidRDefault="00FF2DDD" w:rsidP="00957180">
      <w:pPr>
        <w:spacing w:line="360" w:lineRule="auto"/>
        <w:ind w:firstLineChars="200" w:firstLine="480"/>
        <w:rPr>
          <w:rFonts w:ascii="宋体" w:hAnsi="宋体"/>
          <w:sz w:val="24"/>
        </w:rPr>
      </w:pPr>
      <w:r w:rsidRPr="003041E6">
        <w:rPr>
          <w:rFonts w:ascii="宋体" w:hAnsi="宋体" w:hint="eastAsia"/>
          <w:sz w:val="24"/>
        </w:rPr>
        <w:t>附件一：</w:t>
      </w:r>
      <w:r w:rsidR="00065B45" w:rsidRPr="003041E6">
        <w:rPr>
          <w:rFonts w:ascii="宋体" w:hAnsi="宋体" w:hint="eastAsia"/>
          <w:sz w:val="24"/>
        </w:rPr>
        <w:t>《关于</w:t>
      </w:r>
      <w:r w:rsidR="009C2506" w:rsidRPr="003041E6">
        <w:rPr>
          <w:rFonts w:ascii="宋体" w:hAnsi="宋体" w:hint="eastAsia"/>
          <w:sz w:val="24"/>
        </w:rPr>
        <w:t>鹏华弘润灵活配置混合型证券投资基金</w:t>
      </w:r>
      <w:r w:rsidR="00C32FCE" w:rsidRPr="003041E6">
        <w:rPr>
          <w:rFonts w:ascii="宋体" w:hAnsi="宋体" w:hint="eastAsia"/>
          <w:sz w:val="24"/>
        </w:rPr>
        <w:t>持续运作</w:t>
      </w:r>
      <w:r w:rsidR="00065B45" w:rsidRPr="003041E6">
        <w:rPr>
          <w:rFonts w:ascii="宋体" w:hAnsi="宋体" w:hint="eastAsia"/>
          <w:sz w:val="24"/>
        </w:rPr>
        <w:t>的议案》</w:t>
      </w:r>
    </w:p>
    <w:p w:rsidR="00123B47" w:rsidRPr="003041E6" w:rsidRDefault="00BA6378" w:rsidP="00123B47">
      <w:pPr>
        <w:spacing w:line="360" w:lineRule="auto"/>
        <w:ind w:firstLineChars="200" w:firstLine="480"/>
        <w:rPr>
          <w:rFonts w:ascii="宋体" w:hAnsi="宋体"/>
          <w:sz w:val="24"/>
        </w:rPr>
      </w:pPr>
      <w:r w:rsidRPr="003041E6">
        <w:rPr>
          <w:rFonts w:ascii="宋体" w:hAnsi="宋体" w:hint="eastAsia"/>
          <w:sz w:val="24"/>
        </w:rPr>
        <w:t>附件</w:t>
      </w:r>
      <w:r w:rsidR="00C32FCE" w:rsidRPr="003041E6">
        <w:rPr>
          <w:rFonts w:ascii="宋体" w:hAnsi="宋体" w:hint="eastAsia"/>
          <w:sz w:val="24"/>
        </w:rPr>
        <w:t>二</w:t>
      </w:r>
      <w:r w:rsidRPr="003041E6">
        <w:rPr>
          <w:rFonts w:ascii="宋体" w:hAnsi="宋体"/>
          <w:sz w:val="24"/>
        </w:rPr>
        <w:t>：</w:t>
      </w:r>
      <w:r w:rsidR="00123B47" w:rsidRPr="003041E6">
        <w:rPr>
          <w:rFonts w:ascii="宋体" w:hAnsi="宋体" w:hint="eastAsia"/>
          <w:sz w:val="24"/>
        </w:rPr>
        <w:t>《</w:t>
      </w:r>
      <w:r w:rsidR="009C2506" w:rsidRPr="003041E6">
        <w:rPr>
          <w:rFonts w:ascii="宋体" w:hAnsi="宋体" w:hint="eastAsia"/>
          <w:sz w:val="24"/>
        </w:rPr>
        <w:t>鹏华弘润灵活配置混合型证券投资基金</w:t>
      </w:r>
      <w:r w:rsidR="00123B47" w:rsidRPr="003041E6">
        <w:rPr>
          <w:rFonts w:ascii="宋体" w:hAnsi="宋体" w:hint="eastAsia"/>
          <w:sz w:val="24"/>
        </w:rPr>
        <w:t>基金份额持有人大会通讯表决票》</w:t>
      </w:r>
    </w:p>
    <w:p w:rsidR="00123B47" w:rsidRPr="003041E6" w:rsidRDefault="00123B47" w:rsidP="00123B47">
      <w:pPr>
        <w:spacing w:line="360" w:lineRule="auto"/>
        <w:ind w:firstLineChars="200" w:firstLine="480"/>
        <w:rPr>
          <w:rFonts w:ascii="宋体" w:hAnsi="宋体"/>
          <w:sz w:val="24"/>
        </w:rPr>
      </w:pPr>
      <w:r w:rsidRPr="003041E6">
        <w:rPr>
          <w:rFonts w:ascii="宋体" w:hAnsi="宋体" w:hint="eastAsia"/>
          <w:sz w:val="24"/>
        </w:rPr>
        <w:t>附件</w:t>
      </w:r>
      <w:r w:rsidR="00C32FCE" w:rsidRPr="003041E6">
        <w:rPr>
          <w:rFonts w:ascii="宋体" w:hAnsi="宋体" w:hint="eastAsia"/>
          <w:sz w:val="24"/>
        </w:rPr>
        <w:t>三</w:t>
      </w:r>
      <w:r w:rsidRPr="003041E6">
        <w:rPr>
          <w:rFonts w:ascii="宋体" w:hAnsi="宋体" w:hint="eastAsia"/>
          <w:sz w:val="24"/>
        </w:rPr>
        <w:t>：《授权委托书》</w:t>
      </w:r>
    </w:p>
    <w:p w:rsidR="006E1E8C" w:rsidRPr="003041E6" w:rsidRDefault="00957180" w:rsidP="00957180">
      <w:pPr>
        <w:pStyle w:val="a7"/>
        <w:jc w:val="both"/>
        <w:rPr>
          <w:rFonts w:ascii="Times New Roman" w:hAnsi="Times New Roman"/>
          <w:bCs w:val="0"/>
          <w:kern w:val="2"/>
        </w:rPr>
        <w:sectPr w:rsidR="006E1E8C" w:rsidRPr="003041E6" w:rsidSect="00210181">
          <w:footerReference w:type="even" r:id="rId8"/>
          <w:footerReference w:type="default" r:id="rId9"/>
          <w:pgSz w:w="11906" w:h="16838"/>
          <w:pgMar w:top="1440" w:right="1800" w:bottom="1440" w:left="1800" w:header="851" w:footer="992" w:gutter="0"/>
          <w:cols w:space="425"/>
          <w:docGrid w:type="lines" w:linePitch="312"/>
        </w:sectPr>
      </w:pPr>
      <w:r w:rsidRPr="003041E6">
        <w:rPr>
          <w:rFonts w:ascii="Times New Roman" w:hAnsi="Times New Roman"/>
          <w:bCs w:val="0"/>
          <w:kern w:val="2"/>
        </w:rPr>
        <w:t xml:space="preserve"> </w:t>
      </w:r>
    </w:p>
    <w:p w:rsidR="00B0164C" w:rsidRPr="003041E6" w:rsidRDefault="00B0164C" w:rsidP="00B0164C">
      <w:pPr>
        <w:pStyle w:val="Default"/>
        <w:spacing w:line="360" w:lineRule="auto"/>
        <w:jc w:val="right"/>
        <w:rPr>
          <w:rFonts w:ascii="Times New Roman" w:hAnsi="Times New Roman" w:cs="Times New Roman"/>
          <w:bCs/>
          <w:color w:val="auto"/>
          <w:kern w:val="2"/>
        </w:rPr>
      </w:pPr>
    </w:p>
    <w:p w:rsidR="006E1E8C" w:rsidRPr="003041E6" w:rsidRDefault="00957180" w:rsidP="006E1E8C">
      <w:pPr>
        <w:pStyle w:val="a7"/>
      </w:pPr>
      <w:r w:rsidRPr="003041E6">
        <w:rPr>
          <w:rFonts w:hint="eastAsia"/>
        </w:rPr>
        <w:t>附件一</w:t>
      </w:r>
      <w:r w:rsidR="006E1E8C" w:rsidRPr="003041E6">
        <w:rPr>
          <w:rFonts w:hint="eastAsia"/>
        </w:rPr>
        <w:t>：《关于</w:t>
      </w:r>
      <w:r w:rsidR="009C2506" w:rsidRPr="003041E6">
        <w:rPr>
          <w:rFonts w:hint="eastAsia"/>
        </w:rPr>
        <w:t>鹏华弘润灵活配置混合型证券投资基金</w:t>
      </w:r>
      <w:r w:rsidR="00C32FCE" w:rsidRPr="003041E6">
        <w:rPr>
          <w:rFonts w:hint="eastAsia"/>
        </w:rPr>
        <w:t>持续运作</w:t>
      </w:r>
      <w:r w:rsidR="006E1E8C" w:rsidRPr="003041E6">
        <w:rPr>
          <w:rFonts w:hint="eastAsia"/>
        </w:rPr>
        <w:t>的议案》</w:t>
      </w:r>
    </w:p>
    <w:p w:rsidR="006E1E8C" w:rsidRPr="003041E6" w:rsidRDefault="006E1E8C" w:rsidP="006E1E8C">
      <w:pPr>
        <w:autoSpaceDE w:val="0"/>
        <w:autoSpaceDN w:val="0"/>
        <w:adjustRightInd w:val="0"/>
        <w:spacing w:line="360" w:lineRule="auto"/>
        <w:contextualSpacing/>
        <w:jc w:val="left"/>
        <w:rPr>
          <w:rFonts w:ascii="宋体" w:hAnsi="宋体" w:cs="宋体"/>
          <w:kern w:val="0"/>
          <w:sz w:val="24"/>
        </w:rPr>
      </w:pPr>
    </w:p>
    <w:p w:rsidR="006E1E8C" w:rsidRPr="003041E6" w:rsidRDefault="009C2506" w:rsidP="006E1E8C">
      <w:pPr>
        <w:pStyle w:val="Default"/>
        <w:spacing w:line="360" w:lineRule="auto"/>
        <w:rPr>
          <w:rFonts w:ascii="Times New Roman" w:hAnsi="Times New Roman" w:cs="Times New Roman"/>
          <w:bCs/>
          <w:color w:val="auto"/>
          <w:kern w:val="2"/>
        </w:rPr>
      </w:pPr>
      <w:r w:rsidRPr="003041E6">
        <w:rPr>
          <w:rFonts w:ascii="Times New Roman" w:hAnsi="Times New Roman" w:cs="Times New Roman" w:hint="eastAsia"/>
          <w:bCs/>
          <w:color w:val="auto"/>
          <w:kern w:val="2"/>
        </w:rPr>
        <w:t>鹏华弘润灵活配置混合型证券投资基金</w:t>
      </w:r>
      <w:r w:rsidR="006E1E8C" w:rsidRPr="003041E6">
        <w:rPr>
          <w:rFonts w:ascii="Times New Roman" w:hAnsi="Times New Roman" w:cs="Times New Roman" w:hint="eastAsia"/>
          <w:bCs/>
          <w:color w:val="auto"/>
          <w:kern w:val="2"/>
        </w:rPr>
        <w:t>基金份额持有人：</w:t>
      </w:r>
    </w:p>
    <w:p w:rsidR="006E1E8C" w:rsidRPr="003041E6" w:rsidRDefault="006E1E8C" w:rsidP="006E1E8C">
      <w:pPr>
        <w:pStyle w:val="Default"/>
        <w:spacing w:line="360" w:lineRule="auto"/>
        <w:rPr>
          <w:rFonts w:ascii="Times New Roman" w:hAnsi="Times New Roman" w:cs="Times New Roman"/>
          <w:bCs/>
          <w:color w:val="auto"/>
          <w:kern w:val="2"/>
        </w:rPr>
      </w:pPr>
    </w:p>
    <w:p w:rsidR="006E1E8C" w:rsidRPr="003041E6" w:rsidRDefault="00AA3C15" w:rsidP="006E1E8C">
      <w:pPr>
        <w:pStyle w:val="Default"/>
        <w:spacing w:line="360" w:lineRule="auto"/>
        <w:ind w:firstLineChars="200" w:firstLine="480"/>
        <w:rPr>
          <w:rFonts w:ascii="Times New Roman" w:hAnsi="Times New Roman" w:cs="Times New Roman"/>
          <w:bCs/>
          <w:color w:val="auto"/>
          <w:kern w:val="2"/>
        </w:rPr>
      </w:pPr>
      <w:r w:rsidRPr="003041E6">
        <w:rPr>
          <w:rFonts w:ascii="Times New Roman" w:hAnsi="Times New Roman" w:cs="Times New Roman" w:hint="eastAsia"/>
          <w:bCs/>
          <w:color w:val="auto"/>
          <w:kern w:val="2"/>
        </w:rPr>
        <w:t>为了适应市场环境变化，更好地维护基金份额持有人的利益，</w:t>
      </w:r>
      <w:r w:rsidR="006E1E8C" w:rsidRPr="003041E6">
        <w:rPr>
          <w:rFonts w:ascii="Times New Roman" w:hAnsi="Times New Roman" w:cs="Times New Roman" w:hint="eastAsia"/>
          <w:bCs/>
          <w:color w:val="auto"/>
          <w:kern w:val="2"/>
        </w:rPr>
        <w:t>根据《中华人民共和国证券投资基金法》、《公开募集证券投资基金运作管理办法》和《</w:t>
      </w:r>
      <w:r w:rsidR="009C2506" w:rsidRPr="003041E6">
        <w:rPr>
          <w:rFonts w:ascii="Times New Roman" w:hAnsi="Times New Roman" w:cs="Times New Roman" w:hint="eastAsia"/>
          <w:bCs/>
          <w:color w:val="auto"/>
          <w:kern w:val="2"/>
        </w:rPr>
        <w:t>鹏华弘润灵活配置混合型证券投资基金</w:t>
      </w:r>
      <w:r w:rsidR="006E1E8C" w:rsidRPr="003041E6">
        <w:rPr>
          <w:rFonts w:ascii="Times New Roman" w:hAnsi="Times New Roman" w:cs="Times New Roman" w:hint="eastAsia"/>
          <w:bCs/>
          <w:color w:val="auto"/>
          <w:kern w:val="2"/>
        </w:rPr>
        <w:t>基金合同》的有关规定，</w:t>
      </w:r>
      <w:r w:rsidR="009C2506" w:rsidRPr="003041E6">
        <w:rPr>
          <w:rFonts w:ascii="Times New Roman" w:hAnsi="Times New Roman" w:cs="Times New Roman" w:hint="eastAsia"/>
          <w:bCs/>
          <w:color w:val="auto"/>
          <w:kern w:val="2"/>
        </w:rPr>
        <w:t>鹏华弘润灵活配置混合型证券投资基金</w:t>
      </w:r>
      <w:r w:rsidR="006E1E8C" w:rsidRPr="003041E6">
        <w:rPr>
          <w:rFonts w:ascii="Times New Roman" w:hAnsi="Times New Roman" w:cs="Times New Roman" w:hint="eastAsia"/>
          <w:bCs/>
          <w:color w:val="auto"/>
          <w:kern w:val="2"/>
        </w:rPr>
        <w:t>（以下简称“本基金”）的基金管理人鹏华基金管理有限公司经与基金托管人</w:t>
      </w:r>
      <w:r w:rsidR="00EF3D62" w:rsidRPr="003041E6">
        <w:rPr>
          <w:rFonts w:ascii="Times New Roman" w:hAnsi="Times New Roman" w:cs="Times New Roman" w:hint="eastAsia"/>
          <w:bCs/>
          <w:color w:val="auto"/>
          <w:kern w:val="2"/>
        </w:rPr>
        <w:t>中国建设银行股份有限公司</w:t>
      </w:r>
      <w:r w:rsidR="006E1E8C" w:rsidRPr="003041E6">
        <w:rPr>
          <w:rFonts w:ascii="Times New Roman" w:hAnsi="Times New Roman" w:cs="Times New Roman" w:hint="eastAsia"/>
          <w:bCs/>
          <w:color w:val="auto"/>
          <w:kern w:val="2"/>
        </w:rPr>
        <w:t>协商一致，提议</w:t>
      </w:r>
      <w:r w:rsidR="000E0DA8" w:rsidRPr="003041E6">
        <w:rPr>
          <w:rFonts w:ascii="Times New Roman" w:hAnsi="Times New Roman" w:cs="Times New Roman" w:hint="eastAsia"/>
          <w:bCs/>
          <w:color w:val="auto"/>
          <w:kern w:val="2"/>
        </w:rPr>
        <w:t>以通讯方式召开基金份额持有人大会决议本基金持续运作</w:t>
      </w:r>
      <w:r w:rsidR="008E6D02" w:rsidRPr="003041E6">
        <w:rPr>
          <w:rFonts w:ascii="Times New Roman" w:hAnsi="Times New Roman" w:cs="Times New Roman" w:hint="eastAsia"/>
          <w:bCs/>
          <w:color w:val="auto"/>
          <w:kern w:val="2"/>
        </w:rPr>
        <w:t>有关</w:t>
      </w:r>
      <w:r w:rsidR="000E0DA8" w:rsidRPr="003041E6">
        <w:rPr>
          <w:rFonts w:ascii="Times New Roman" w:hAnsi="Times New Roman" w:cs="Times New Roman" w:hint="eastAsia"/>
          <w:bCs/>
          <w:color w:val="auto"/>
          <w:kern w:val="2"/>
        </w:rPr>
        <w:t>事项安排。</w:t>
      </w:r>
    </w:p>
    <w:p w:rsidR="000E0DA8" w:rsidRPr="003041E6" w:rsidRDefault="000E0DA8" w:rsidP="006E1E8C">
      <w:pPr>
        <w:pStyle w:val="Default"/>
        <w:spacing w:line="360" w:lineRule="auto"/>
        <w:ind w:firstLineChars="200" w:firstLine="480"/>
        <w:rPr>
          <w:rFonts w:ascii="Times New Roman" w:hAnsi="Times New Roman" w:cs="Times New Roman"/>
          <w:bCs/>
          <w:color w:val="auto"/>
          <w:kern w:val="2"/>
        </w:rPr>
      </w:pPr>
      <w:r w:rsidRPr="003041E6">
        <w:rPr>
          <w:rFonts w:ascii="Times New Roman" w:hAnsi="Times New Roman" w:cs="Times New Roman" w:hint="eastAsia"/>
          <w:bCs/>
          <w:color w:val="auto"/>
          <w:kern w:val="2"/>
        </w:rPr>
        <w:t>为实施</w:t>
      </w:r>
      <w:r w:rsidR="00E84F33" w:rsidRPr="003041E6">
        <w:rPr>
          <w:rFonts w:ascii="Times New Roman" w:hAnsi="Times New Roman" w:cs="Times New Roman" w:hint="eastAsia"/>
          <w:bCs/>
          <w:color w:val="auto"/>
          <w:kern w:val="2"/>
        </w:rPr>
        <w:t>本基金</w:t>
      </w:r>
      <w:r w:rsidRPr="003041E6">
        <w:rPr>
          <w:rFonts w:ascii="Times New Roman" w:hAnsi="Times New Roman" w:cs="Times New Roman" w:hint="eastAsia"/>
          <w:bCs/>
          <w:color w:val="auto"/>
          <w:kern w:val="2"/>
        </w:rPr>
        <w:t>持续运作</w:t>
      </w:r>
      <w:r w:rsidR="00E84F33" w:rsidRPr="003041E6">
        <w:rPr>
          <w:rFonts w:ascii="Times New Roman" w:hAnsi="Times New Roman" w:cs="Times New Roman" w:hint="eastAsia"/>
          <w:bCs/>
          <w:color w:val="auto"/>
          <w:kern w:val="2"/>
        </w:rPr>
        <w:t>有关事项</w:t>
      </w:r>
      <w:r w:rsidRPr="003041E6">
        <w:rPr>
          <w:rFonts w:ascii="Times New Roman" w:hAnsi="Times New Roman" w:cs="Times New Roman" w:hint="eastAsia"/>
          <w:bCs/>
          <w:color w:val="auto"/>
          <w:kern w:val="2"/>
        </w:rPr>
        <w:t>，提议授权基金管理人办理本次</w:t>
      </w:r>
      <w:r w:rsidR="00E84F33" w:rsidRPr="003041E6">
        <w:rPr>
          <w:rFonts w:ascii="Times New Roman" w:hAnsi="Times New Roman" w:cs="Times New Roman" w:hint="eastAsia"/>
          <w:bCs/>
          <w:color w:val="auto"/>
          <w:kern w:val="2"/>
        </w:rPr>
        <w:t>本基金</w:t>
      </w:r>
      <w:r w:rsidRPr="003041E6">
        <w:rPr>
          <w:rFonts w:ascii="Times New Roman" w:hAnsi="Times New Roman" w:cs="Times New Roman" w:hint="eastAsia"/>
          <w:bCs/>
          <w:color w:val="auto"/>
          <w:kern w:val="2"/>
        </w:rPr>
        <w:t>持续运作的有关具体事宜，包括但不限于根据市场情况，决定采取相关基金持续运作的措施以及确定基金持续运作</w:t>
      </w:r>
      <w:r w:rsidR="00D22FCE" w:rsidRPr="003041E6">
        <w:rPr>
          <w:rFonts w:ascii="Times New Roman" w:hAnsi="Times New Roman" w:cs="Times New Roman" w:hint="eastAsia"/>
          <w:bCs/>
          <w:color w:val="auto"/>
          <w:kern w:val="2"/>
        </w:rPr>
        <w:t>方案</w:t>
      </w:r>
      <w:r w:rsidR="00093ADE" w:rsidRPr="003041E6">
        <w:rPr>
          <w:rFonts w:ascii="Times New Roman" w:hAnsi="Times New Roman" w:cs="Times New Roman" w:hint="eastAsia"/>
          <w:bCs/>
          <w:color w:val="auto"/>
          <w:kern w:val="2"/>
        </w:rPr>
        <w:t>。</w:t>
      </w:r>
    </w:p>
    <w:p w:rsidR="006E1E8C" w:rsidRPr="003041E6" w:rsidRDefault="006E1E8C" w:rsidP="006E1E8C">
      <w:pPr>
        <w:pStyle w:val="Default"/>
        <w:spacing w:line="360" w:lineRule="auto"/>
        <w:ind w:firstLine="480"/>
        <w:rPr>
          <w:rFonts w:ascii="Times New Roman" w:hAnsi="Times New Roman" w:cs="Times New Roman"/>
          <w:bCs/>
          <w:color w:val="auto"/>
          <w:kern w:val="2"/>
        </w:rPr>
      </w:pPr>
      <w:r w:rsidRPr="003041E6">
        <w:rPr>
          <w:rFonts w:ascii="Times New Roman" w:hAnsi="Times New Roman" w:cs="Times New Roman" w:hint="eastAsia"/>
          <w:bCs/>
          <w:color w:val="auto"/>
          <w:kern w:val="2"/>
        </w:rPr>
        <w:t>以上议案，请予审议。</w:t>
      </w:r>
    </w:p>
    <w:p w:rsidR="006E1E8C" w:rsidRPr="003041E6" w:rsidRDefault="006E1E8C" w:rsidP="006E1E8C">
      <w:pPr>
        <w:pStyle w:val="Default"/>
        <w:spacing w:line="360" w:lineRule="auto"/>
        <w:ind w:firstLine="480"/>
        <w:rPr>
          <w:rFonts w:ascii="Times New Roman" w:hAnsi="Times New Roman" w:cs="Times New Roman"/>
          <w:bCs/>
          <w:color w:val="auto"/>
          <w:kern w:val="2"/>
        </w:rPr>
      </w:pPr>
    </w:p>
    <w:p w:rsidR="006E1E8C" w:rsidRPr="003041E6" w:rsidRDefault="006E1E8C" w:rsidP="006E1E8C">
      <w:pPr>
        <w:pStyle w:val="Default"/>
        <w:spacing w:line="360" w:lineRule="auto"/>
        <w:ind w:firstLine="480"/>
        <w:rPr>
          <w:rFonts w:ascii="Times New Roman" w:hAnsi="Times New Roman" w:cs="Times New Roman"/>
          <w:bCs/>
          <w:color w:val="auto"/>
          <w:kern w:val="2"/>
        </w:rPr>
      </w:pPr>
    </w:p>
    <w:p w:rsidR="00123B47" w:rsidRPr="003041E6" w:rsidRDefault="006E1E8C" w:rsidP="006E1E8C">
      <w:pPr>
        <w:pStyle w:val="Default"/>
        <w:spacing w:line="360" w:lineRule="auto"/>
        <w:jc w:val="right"/>
      </w:pPr>
      <w:r w:rsidRPr="003041E6">
        <w:rPr>
          <w:rFonts w:ascii="Times New Roman" w:hAnsi="Times New Roman" w:cs="Times New Roman" w:hint="eastAsia"/>
          <w:bCs/>
          <w:color w:val="auto"/>
          <w:kern w:val="2"/>
        </w:rPr>
        <w:t>基金管理人：鹏华基金管理有限公司</w:t>
      </w:r>
      <w:r w:rsidR="00123B47" w:rsidRPr="003041E6">
        <w:br w:type="page"/>
      </w:r>
    </w:p>
    <w:p w:rsidR="00123B47" w:rsidRPr="003041E6" w:rsidRDefault="00E6249A" w:rsidP="00FF1CFD">
      <w:pPr>
        <w:pStyle w:val="a7"/>
      </w:pPr>
      <w:r w:rsidRPr="003041E6">
        <w:rPr>
          <w:rFonts w:hint="eastAsia"/>
        </w:rPr>
        <w:t>附件</w:t>
      </w:r>
      <w:r w:rsidR="00C32FCE" w:rsidRPr="003041E6">
        <w:t>二</w:t>
      </w:r>
      <w:r w:rsidR="00123B47" w:rsidRPr="003041E6">
        <w:rPr>
          <w:rFonts w:hint="eastAsia"/>
        </w:rPr>
        <w:t>：</w:t>
      </w:r>
      <w:r w:rsidR="009C2506" w:rsidRPr="003041E6">
        <w:rPr>
          <w:rFonts w:hint="eastAsia"/>
        </w:rPr>
        <w:t>鹏华弘润灵活配置混合型证券投资基金</w:t>
      </w:r>
      <w:r w:rsidR="00123B47" w:rsidRPr="003041E6">
        <w:rPr>
          <w:rFonts w:hint="eastAsia"/>
        </w:rPr>
        <w:t>基金份额持有人大会通讯表决票</w:t>
      </w:r>
    </w:p>
    <w:p w:rsidR="00123B47" w:rsidRPr="003041E6" w:rsidRDefault="00123B47" w:rsidP="00123B47">
      <w:pPr>
        <w:spacing w:line="360" w:lineRule="auto"/>
        <w:rPr>
          <w:rFonts w:ascii="宋体" w:hAnsi="宋体"/>
          <w:sz w:val="24"/>
        </w:rPr>
      </w:pPr>
    </w:p>
    <w:p w:rsidR="00123B47" w:rsidRPr="003041E6" w:rsidRDefault="00123B47" w:rsidP="00123B47">
      <w:pPr>
        <w:spacing w:line="360" w:lineRule="auto"/>
        <w:rPr>
          <w:rFonts w:ascii="宋体" w:hAnsi="宋体"/>
          <w:sz w:val="24"/>
        </w:rPr>
      </w:pPr>
      <w:r w:rsidRPr="003041E6">
        <w:rPr>
          <w:rFonts w:ascii="宋体" w:hAnsi="宋体" w:hint="eastAsia"/>
          <w:sz w:val="24"/>
        </w:rPr>
        <w:t>基金份额持有人姓名</w:t>
      </w:r>
      <w:r w:rsidRPr="003041E6">
        <w:rPr>
          <w:rFonts w:ascii="宋体" w:hAnsi="宋体"/>
          <w:sz w:val="24"/>
        </w:rPr>
        <w:t>/</w:t>
      </w:r>
      <w:r w:rsidRPr="003041E6">
        <w:rPr>
          <w:rFonts w:ascii="宋体" w:hAnsi="宋体" w:hint="eastAsia"/>
          <w:sz w:val="24"/>
        </w:rPr>
        <w:t>名称：</w:t>
      </w:r>
    </w:p>
    <w:p w:rsidR="00123B47" w:rsidRPr="003041E6" w:rsidRDefault="00123B47" w:rsidP="00123B47">
      <w:pPr>
        <w:spacing w:line="360" w:lineRule="auto"/>
        <w:rPr>
          <w:rFonts w:ascii="宋体" w:hAnsi="宋体"/>
          <w:sz w:val="24"/>
        </w:rPr>
      </w:pPr>
      <w:r w:rsidRPr="003041E6">
        <w:rPr>
          <w:rFonts w:ascii="宋体" w:hAnsi="宋体" w:hint="eastAsia"/>
          <w:sz w:val="24"/>
        </w:rPr>
        <w:t>证件号码（身份证件号</w:t>
      </w:r>
      <w:r w:rsidRPr="003041E6">
        <w:rPr>
          <w:rFonts w:ascii="宋体" w:hAnsi="宋体"/>
          <w:sz w:val="24"/>
        </w:rPr>
        <w:t>/</w:t>
      </w:r>
      <w:r w:rsidRPr="003041E6">
        <w:rPr>
          <w:rFonts w:ascii="宋体" w:hAnsi="宋体" w:hint="eastAsia"/>
          <w:sz w:val="24"/>
        </w:rPr>
        <w:t>营业执照注册号）：</w:t>
      </w:r>
    </w:p>
    <w:p w:rsidR="00442B47" w:rsidRPr="003041E6" w:rsidRDefault="00123B47" w:rsidP="00123B47">
      <w:pPr>
        <w:spacing w:line="360" w:lineRule="auto"/>
        <w:rPr>
          <w:rFonts w:ascii="宋体" w:hAnsi="宋体"/>
          <w:sz w:val="24"/>
        </w:rPr>
      </w:pPr>
      <w:r w:rsidRPr="003041E6">
        <w:rPr>
          <w:rFonts w:ascii="宋体" w:hAnsi="宋体" w:hint="eastAsia"/>
          <w:sz w:val="24"/>
        </w:rPr>
        <w:t>基金账户号：</w:t>
      </w:r>
    </w:p>
    <w:tbl>
      <w:tblPr>
        <w:tblW w:w="8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77"/>
        <w:gridCol w:w="1565"/>
        <w:gridCol w:w="1565"/>
        <w:gridCol w:w="1565"/>
      </w:tblGrid>
      <w:tr w:rsidR="00123B47" w:rsidRPr="003041E6" w:rsidTr="006E1E8C">
        <w:trPr>
          <w:trHeight w:val="393"/>
        </w:trPr>
        <w:tc>
          <w:tcPr>
            <w:tcW w:w="3977" w:type="dxa"/>
            <w:vAlign w:val="center"/>
          </w:tcPr>
          <w:p w:rsidR="00123B47" w:rsidRPr="003041E6" w:rsidRDefault="00123B47" w:rsidP="00210181">
            <w:pPr>
              <w:jc w:val="center"/>
              <w:rPr>
                <w:rFonts w:ascii="宋体" w:hAnsi="宋体"/>
                <w:sz w:val="24"/>
              </w:rPr>
            </w:pPr>
            <w:r w:rsidRPr="003041E6">
              <w:rPr>
                <w:rFonts w:ascii="宋体" w:hAnsi="宋体" w:hint="eastAsia"/>
                <w:sz w:val="24"/>
              </w:rPr>
              <w:t>审议事项</w:t>
            </w:r>
          </w:p>
        </w:tc>
        <w:tc>
          <w:tcPr>
            <w:tcW w:w="1565" w:type="dxa"/>
            <w:vAlign w:val="center"/>
          </w:tcPr>
          <w:p w:rsidR="00123B47" w:rsidRPr="003041E6" w:rsidRDefault="00123B47" w:rsidP="00210181">
            <w:pPr>
              <w:jc w:val="center"/>
              <w:rPr>
                <w:rFonts w:ascii="宋体" w:hAnsi="宋体"/>
                <w:sz w:val="24"/>
              </w:rPr>
            </w:pPr>
            <w:r w:rsidRPr="003041E6">
              <w:rPr>
                <w:rFonts w:ascii="宋体" w:hAnsi="宋体" w:hint="eastAsia"/>
                <w:sz w:val="24"/>
              </w:rPr>
              <w:t>同意</w:t>
            </w:r>
          </w:p>
        </w:tc>
        <w:tc>
          <w:tcPr>
            <w:tcW w:w="1565" w:type="dxa"/>
            <w:vAlign w:val="center"/>
          </w:tcPr>
          <w:p w:rsidR="00123B47" w:rsidRPr="003041E6" w:rsidRDefault="00123B47" w:rsidP="00210181">
            <w:pPr>
              <w:jc w:val="center"/>
              <w:rPr>
                <w:rFonts w:ascii="宋体" w:hAnsi="宋体"/>
                <w:sz w:val="24"/>
              </w:rPr>
            </w:pPr>
            <w:r w:rsidRPr="003041E6">
              <w:rPr>
                <w:rFonts w:ascii="宋体" w:hAnsi="宋体" w:hint="eastAsia"/>
                <w:sz w:val="24"/>
              </w:rPr>
              <w:t>反对</w:t>
            </w:r>
          </w:p>
        </w:tc>
        <w:tc>
          <w:tcPr>
            <w:tcW w:w="1565" w:type="dxa"/>
            <w:vAlign w:val="center"/>
          </w:tcPr>
          <w:p w:rsidR="00123B47" w:rsidRPr="003041E6" w:rsidRDefault="00123B47" w:rsidP="00210181">
            <w:pPr>
              <w:jc w:val="center"/>
              <w:rPr>
                <w:rFonts w:ascii="宋体" w:hAnsi="宋体"/>
                <w:sz w:val="24"/>
              </w:rPr>
            </w:pPr>
            <w:r w:rsidRPr="003041E6">
              <w:rPr>
                <w:rFonts w:ascii="宋体" w:hAnsi="宋体" w:hint="eastAsia"/>
                <w:sz w:val="24"/>
              </w:rPr>
              <w:t>弃权</w:t>
            </w:r>
          </w:p>
        </w:tc>
      </w:tr>
      <w:tr w:rsidR="006E1E8C" w:rsidRPr="003041E6" w:rsidTr="006E1E8C">
        <w:trPr>
          <w:trHeight w:val="1891"/>
        </w:trPr>
        <w:tc>
          <w:tcPr>
            <w:tcW w:w="3977" w:type="dxa"/>
            <w:vAlign w:val="center"/>
          </w:tcPr>
          <w:p w:rsidR="006E1E8C" w:rsidRPr="003041E6" w:rsidRDefault="00460339" w:rsidP="00E44088">
            <w:pPr>
              <w:pStyle w:val="a5"/>
              <w:spacing w:line="360" w:lineRule="auto"/>
              <w:jc w:val="both"/>
            </w:pPr>
            <w:r w:rsidRPr="003041E6">
              <w:rPr>
                <w:rFonts w:hint="eastAsia"/>
              </w:rPr>
              <w:t>《</w:t>
            </w:r>
            <w:r w:rsidR="006E1E8C" w:rsidRPr="003041E6">
              <w:rPr>
                <w:rFonts w:hint="eastAsia"/>
              </w:rPr>
              <w:t>关于</w:t>
            </w:r>
            <w:r w:rsidR="009C2506" w:rsidRPr="003041E6">
              <w:rPr>
                <w:rFonts w:hint="eastAsia"/>
              </w:rPr>
              <w:t>鹏华弘润灵活配置混合型证券投资基金</w:t>
            </w:r>
            <w:r w:rsidR="00C32FCE" w:rsidRPr="003041E6">
              <w:rPr>
                <w:rFonts w:hint="eastAsia"/>
              </w:rPr>
              <w:t>持续运作</w:t>
            </w:r>
            <w:r w:rsidR="006E1E8C" w:rsidRPr="003041E6">
              <w:rPr>
                <w:rFonts w:hint="eastAsia"/>
              </w:rPr>
              <w:t>的议案</w:t>
            </w:r>
            <w:r w:rsidRPr="003041E6">
              <w:rPr>
                <w:rFonts w:hint="eastAsia"/>
              </w:rPr>
              <w:t>》</w:t>
            </w:r>
          </w:p>
        </w:tc>
        <w:tc>
          <w:tcPr>
            <w:tcW w:w="1565" w:type="dxa"/>
            <w:vAlign w:val="center"/>
          </w:tcPr>
          <w:p w:rsidR="006E1E8C" w:rsidRPr="003041E6" w:rsidRDefault="006E1E8C" w:rsidP="00FF1CFD">
            <w:pPr>
              <w:spacing w:line="360" w:lineRule="auto"/>
              <w:rPr>
                <w:rFonts w:ascii="宋体" w:hAnsi="宋体"/>
              </w:rPr>
            </w:pPr>
          </w:p>
        </w:tc>
        <w:tc>
          <w:tcPr>
            <w:tcW w:w="1565" w:type="dxa"/>
            <w:vAlign w:val="center"/>
          </w:tcPr>
          <w:p w:rsidR="006E1E8C" w:rsidRPr="003041E6" w:rsidRDefault="006E1E8C" w:rsidP="00FF1CFD">
            <w:pPr>
              <w:spacing w:line="360" w:lineRule="auto"/>
              <w:rPr>
                <w:rFonts w:ascii="宋体" w:hAnsi="宋体"/>
              </w:rPr>
            </w:pPr>
          </w:p>
        </w:tc>
        <w:tc>
          <w:tcPr>
            <w:tcW w:w="1565" w:type="dxa"/>
            <w:vAlign w:val="center"/>
          </w:tcPr>
          <w:p w:rsidR="006E1E8C" w:rsidRPr="003041E6" w:rsidRDefault="006E1E8C" w:rsidP="00FF1CFD">
            <w:pPr>
              <w:spacing w:line="360" w:lineRule="auto"/>
              <w:rPr>
                <w:rFonts w:ascii="宋体" w:hAnsi="宋体"/>
              </w:rPr>
            </w:pPr>
          </w:p>
        </w:tc>
      </w:tr>
    </w:tbl>
    <w:p w:rsidR="00123B47" w:rsidRPr="003041E6" w:rsidRDefault="00123B47" w:rsidP="00123B47">
      <w:pPr>
        <w:spacing w:line="360" w:lineRule="auto"/>
        <w:rPr>
          <w:rFonts w:ascii="宋体" w:hAnsi="宋体"/>
        </w:rPr>
      </w:pPr>
    </w:p>
    <w:p w:rsidR="00123B47" w:rsidRPr="003041E6" w:rsidRDefault="00123B47" w:rsidP="00123B47">
      <w:pPr>
        <w:spacing w:line="360" w:lineRule="auto"/>
        <w:jc w:val="right"/>
        <w:rPr>
          <w:rFonts w:ascii="宋体" w:hAnsi="宋体"/>
          <w:sz w:val="24"/>
        </w:rPr>
      </w:pPr>
      <w:r w:rsidRPr="003041E6">
        <w:rPr>
          <w:rFonts w:ascii="宋体" w:hAnsi="宋体" w:hint="eastAsia"/>
          <w:sz w:val="24"/>
        </w:rPr>
        <w:t>基金份额持有人</w:t>
      </w:r>
      <w:r w:rsidRPr="003041E6">
        <w:rPr>
          <w:rFonts w:ascii="宋体" w:hAnsi="宋体"/>
          <w:sz w:val="24"/>
        </w:rPr>
        <w:t>/</w:t>
      </w:r>
      <w:r w:rsidRPr="003041E6">
        <w:rPr>
          <w:rFonts w:ascii="宋体" w:hAnsi="宋体" w:hint="eastAsia"/>
          <w:sz w:val="24"/>
        </w:rPr>
        <w:t>受托人（代理人）（签字或盖章）</w:t>
      </w:r>
    </w:p>
    <w:p w:rsidR="00123B47" w:rsidRPr="003041E6" w:rsidRDefault="00123B47" w:rsidP="00123B47">
      <w:pPr>
        <w:spacing w:line="360" w:lineRule="auto"/>
        <w:jc w:val="right"/>
        <w:rPr>
          <w:rFonts w:ascii="宋体" w:hAnsi="宋体"/>
          <w:sz w:val="24"/>
        </w:rPr>
      </w:pPr>
      <w:r w:rsidRPr="003041E6">
        <w:rPr>
          <w:rFonts w:ascii="宋体" w:hAnsi="宋体" w:hint="eastAsia"/>
          <w:sz w:val="24"/>
        </w:rPr>
        <w:t>日期：</w:t>
      </w:r>
      <w:r w:rsidR="000C2376" w:rsidRPr="003041E6">
        <w:rPr>
          <w:rFonts w:ascii="宋体" w:hAnsi="宋体"/>
          <w:sz w:val="24"/>
        </w:rPr>
        <w:t>202</w:t>
      </w:r>
      <w:r w:rsidR="004F0364" w:rsidRPr="003041E6">
        <w:rPr>
          <w:rFonts w:ascii="宋体" w:hAnsi="宋体"/>
          <w:sz w:val="24"/>
        </w:rPr>
        <w:t>5</w:t>
      </w:r>
      <w:r w:rsidRPr="003041E6">
        <w:rPr>
          <w:rFonts w:ascii="宋体" w:hAnsi="宋体" w:hint="eastAsia"/>
          <w:sz w:val="24"/>
        </w:rPr>
        <w:t>年　　月　　日</w:t>
      </w:r>
    </w:p>
    <w:p w:rsidR="00123B47" w:rsidRPr="003041E6" w:rsidRDefault="00123B47" w:rsidP="00123B47">
      <w:pPr>
        <w:spacing w:line="360" w:lineRule="auto"/>
        <w:jc w:val="right"/>
        <w:rPr>
          <w:rFonts w:ascii="宋体" w:hAnsi="宋体"/>
          <w:sz w:val="24"/>
        </w:rPr>
      </w:pPr>
    </w:p>
    <w:p w:rsidR="00123B47" w:rsidRPr="003041E6" w:rsidRDefault="00123B47" w:rsidP="00123B47">
      <w:pPr>
        <w:spacing w:line="360" w:lineRule="auto"/>
        <w:rPr>
          <w:rFonts w:ascii="宋体" w:hAnsi="宋体"/>
          <w:sz w:val="24"/>
        </w:rPr>
      </w:pPr>
      <w:r w:rsidRPr="003041E6">
        <w:rPr>
          <w:rFonts w:ascii="宋体" w:hAnsi="宋体" w:hint="eastAsia"/>
          <w:sz w:val="24"/>
        </w:rPr>
        <w:t>说明：</w:t>
      </w:r>
    </w:p>
    <w:p w:rsidR="00EB4672" w:rsidRPr="003041E6" w:rsidRDefault="00EB4672" w:rsidP="00EB4672">
      <w:pPr>
        <w:spacing w:line="360" w:lineRule="auto"/>
        <w:rPr>
          <w:rFonts w:ascii="宋体" w:hAnsi="宋体"/>
          <w:sz w:val="24"/>
        </w:rPr>
      </w:pPr>
      <w:r w:rsidRPr="003041E6">
        <w:rPr>
          <w:rFonts w:ascii="宋体" w:hAnsi="宋体"/>
          <w:sz w:val="24"/>
        </w:rPr>
        <w:t>1、</w:t>
      </w:r>
      <w:r w:rsidRPr="003041E6">
        <w:rPr>
          <w:rFonts w:ascii="宋体" w:hAnsi="宋体" w:hint="eastAsia"/>
          <w:sz w:val="24"/>
        </w:rPr>
        <w:t>请就审议事项表示“同意”、“反对”或“弃权”，并在相应栏内画“√”，同一议案基金份额持有人只能选择一种表决意见。以上表决意见是基金份额持有人或其受托人（代理人）就基金份额持有人持有的本基金全部份额</w:t>
      </w:r>
      <w:r w:rsidRPr="003041E6">
        <w:rPr>
          <w:rFonts w:ascii="宋体" w:hAnsi="宋体"/>
          <w:sz w:val="24"/>
        </w:rPr>
        <w:t>做出的表决意见。</w:t>
      </w:r>
    </w:p>
    <w:p w:rsidR="00EB4672" w:rsidRPr="003041E6" w:rsidRDefault="00EB4672" w:rsidP="00CE60F4">
      <w:pPr>
        <w:spacing w:line="360" w:lineRule="auto"/>
        <w:rPr>
          <w:rFonts w:ascii="宋体" w:hAnsi="宋体"/>
          <w:sz w:val="24"/>
        </w:rPr>
      </w:pPr>
      <w:r w:rsidRPr="003041E6">
        <w:rPr>
          <w:rFonts w:ascii="宋体" w:hAnsi="宋体" w:hint="eastAsia"/>
          <w:sz w:val="24"/>
        </w:rPr>
        <w:t>2、未填、多填、字迹模糊不清、无法辨认或意愿无法判断</w:t>
      </w:r>
      <w:r w:rsidR="006E03C3" w:rsidRPr="003041E6">
        <w:rPr>
          <w:rFonts w:ascii="宋体" w:hAnsi="宋体" w:hint="eastAsia"/>
          <w:sz w:val="24"/>
        </w:rPr>
        <w:t>或相互矛盾，但其他各项符合会议通知规定</w:t>
      </w:r>
      <w:r w:rsidRPr="003041E6">
        <w:rPr>
          <w:rFonts w:ascii="宋体" w:hAnsi="宋体" w:hint="eastAsia"/>
          <w:sz w:val="24"/>
        </w:rPr>
        <w:t>的表决票均视为</w:t>
      </w:r>
      <w:r w:rsidR="00CE60F4" w:rsidRPr="003041E6">
        <w:rPr>
          <w:rFonts w:ascii="宋体" w:hAnsi="宋体" w:hint="eastAsia"/>
          <w:sz w:val="24"/>
        </w:rPr>
        <w:t>弃权表决，</w:t>
      </w:r>
      <w:r w:rsidR="002937E4" w:rsidRPr="003041E6">
        <w:rPr>
          <w:rFonts w:ascii="宋体" w:hAnsi="宋体" w:hint="eastAsia"/>
          <w:sz w:val="24"/>
        </w:rPr>
        <w:t>计入有效表决票</w:t>
      </w:r>
      <w:r w:rsidRPr="003041E6">
        <w:rPr>
          <w:rFonts w:ascii="宋体" w:hAnsi="宋体" w:hint="eastAsia"/>
          <w:sz w:val="24"/>
        </w:rPr>
        <w:t>。</w:t>
      </w:r>
    </w:p>
    <w:p w:rsidR="00123B47" w:rsidRPr="003041E6" w:rsidRDefault="00EB4672" w:rsidP="00123B47">
      <w:pPr>
        <w:spacing w:line="360" w:lineRule="auto"/>
        <w:rPr>
          <w:rFonts w:ascii="宋体" w:hAnsi="宋体"/>
          <w:sz w:val="24"/>
        </w:rPr>
      </w:pPr>
      <w:r w:rsidRPr="003041E6">
        <w:rPr>
          <w:rFonts w:ascii="宋体" w:hAnsi="宋体" w:hint="eastAsia"/>
          <w:sz w:val="24"/>
        </w:rPr>
        <w:t>3、本表决票可从</w:t>
      </w:r>
      <w:r w:rsidR="006E03C3" w:rsidRPr="003041E6">
        <w:rPr>
          <w:rFonts w:ascii="宋体" w:hAnsi="宋体" w:hint="eastAsia"/>
          <w:sz w:val="24"/>
        </w:rPr>
        <w:t>基金管理人</w:t>
      </w:r>
      <w:r w:rsidRPr="003041E6">
        <w:rPr>
          <w:rFonts w:ascii="宋体" w:hAnsi="宋体" w:hint="eastAsia"/>
          <w:sz w:val="24"/>
        </w:rPr>
        <w:t>网站</w:t>
      </w:r>
      <w:r w:rsidRPr="003041E6">
        <w:rPr>
          <w:rFonts w:ascii="宋体" w:hAnsi="宋体"/>
          <w:sz w:val="24"/>
        </w:rPr>
        <w:t>(</w:t>
      </w:r>
      <w:r w:rsidRPr="003041E6">
        <w:rPr>
          <w:rFonts w:ascii="宋体" w:hAnsi="宋体" w:hint="eastAsia"/>
          <w:sz w:val="24"/>
        </w:rPr>
        <w:t>www.phfund.com</w:t>
      </w:r>
      <w:r w:rsidR="00C90607" w:rsidRPr="003041E6">
        <w:rPr>
          <w:rFonts w:ascii="宋体" w:hAnsi="宋体"/>
          <w:sz w:val="24"/>
        </w:rPr>
        <w:t>.cn</w:t>
      </w:r>
      <w:r w:rsidRPr="003041E6">
        <w:rPr>
          <w:rFonts w:ascii="宋体" w:hAnsi="宋体"/>
          <w:sz w:val="24"/>
        </w:rPr>
        <w:t>)</w:t>
      </w:r>
      <w:r w:rsidR="006E03C3" w:rsidRPr="003041E6">
        <w:rPr>
          <w:rFonts w:ascii="宋体" w:hAnsi="宋体" w:hint="eastAsia"/>
          <w:sz w:val="24"/>
        </w:rPr>
        <w:t>、中国证监会基金电子披露网站（http://eid.csrc.gov.cn/fund）</w:t>
      </w:r>
      <w:r w:rsidRPr="003041E6">
        <w:rPr>
          <w:rFonts w:ascii="宋体" w:hAnsi="宋体" w:hint="eastAsia"/>
          <w:sz w:val="24"/>
        </w:rPr>
        <w:t>下载、从报纸上剪裁、复印或按此格式打印</w:t>
      </w:r>
      <w:r w:rsidR="00123B47" w:rsidRPr="003041E6">
        <w:rPr>
          <w:rFonts w:ascii="宋体" w:hAnsi="宋体" w:hint="eastAsia"/>
          <w:sz w:val="24"/>
        </w:rPr>
        <w:t>。</w:t>
      </w:r>
    </w:p>
    <w:p w:rsidR="00EB4672" w:rsidRPr="003041E6" w:rsidRDefault="00EB4672" w:rsidP="00123B47">
      <w:pPr>
        <w:pStyle w:val="a7"/>
        <w:sectPr w:rsidR="00EB4672" w:rsidRPr="003041E6" w:rsidSect="00210181">
          <w:footerReference w:type="even" r:id="rId10"/>
          <w:footerReference w:type="default" r:id="rId11"/>
          <w:pgSz w:w="11906" w:h="16838"/>
          <w:pgMar w:top="1440" w:right="1800" w:bottom="1440" w:left="1800" w:header="851" w:footer="992" w:gutter="0"/>
          <w:cols w:space="425"/>
          <w:docGrid w:type="lines" w:linePitch="312"/>
        </w:sectPr>
      </w:pPr>
      <w:bookmarkStart w:id="2" w:name="_Toc133052239"/>
    </w:p>
    <w:p w:rsidR="00123B47" w:rsidRPr="003041E6" w:rsidRDefault="00123B47" w:rsidP="00123B47">
      <w:pPr>
        <w:pStyle w:val="a7"/>
      </w:pPr>
      <w:r w:rsidRPr="003041E6">
        <w:rPr>
          <w:rFonts w:hint="eastAsia"/>
        </w:rPr>
        <w:t>附件</w:t>
      </w:r>
      <w:r w:rsidR="008E6D02" w:rsidRPr="003041E6">
        <w:t>三</w:t>
      </w:r>
      <w:r w:rsidRPr="003041E6">
        <w:rPr>
          <w:rFonts w:hint="eastAsia"/>
        </w:rPr>
        <w:t>：授权委托书</w:t>
      </w:r>
      <w:bookmarkEnd w:id="2"/>
    </w:p>
    <w:p w:rsidR="00123B47" w:rsidRPr="003041E6" w:rsidRDefault="00123B47" w:rsidP="00123B47">
      <w:pPr>
        <w:rPr>
          <w:rFonts w:ascii="宋体" w:hAnsi="宋体"/>
          <w:sz w:val="24"/>
        </w:rPr>
      </w:pPr>
    </w:p>
    <w:p w:rsidR="00123B47" w:rsidRPr="003041E6" w:rsidRDefault="00123B47" w:rsidP="00123B47">
      <w:pPr>
        <w:spacing w:line="360" w:lineRule="auto"/>
        <w:ind w:firstLineChars="200" w:firstLine="480"/>
        <w:rPr>
          <w:rFonts w:ascii="宋体" w:hAnsi="宋体"/>
          <w:sz w:val="24"/>
        </w:rPr>
      </w:pPr>
      <w:r w:rsidRPr="003041E6">
        <w:rPr>
          <w:rFonts w:ascii="宋体" w:hAnsi="宋体" w:hint="eastAsia"/>
          <w:sz w:val="24"/>
        </w:rPr>
        <w:t>兹全权委托　　　　先生／女士</w:t>
      </w:r>
      <w:r w:rsidR="00F416F9" w:rsidRPr="003041E6">
        <w:rPr>
          <w:rFonts w:ascii="宋体" w:hAnsi="宋体" w:hint="eastAsia"/>
          <w:sz w:val="24"/>
        </w:rPr>
        <w:t>或　　　　　　　　　　　　机构代表本人（或本机构）参加以通讯</w:t>
      </w:r>
      <w:r w:rsidRPr="003041E6">
        <w:rPr>
          <w:rFonts w:ascii="宋体" w:hAnsi="宋体" w:hint="eastAsia"/>
          <w:sz w:val="24"/>
        </w:rPr>
        <w:t>方式召开的</w:t>
      </w:r>
      <w:r w:rsidR="009C2506" w:rsidRPr="003041E6">
        <w:rPr>
          <w:rFonts w:ascii="宋体" w:hAnsi="宋体" w:hint="eastAsia"/>
          <w:sz w:val="24"/>
        </w:rPr>
        <w:t>鹏华弘润灵活配置混合型证券投资基金</w:t>
      </w:r>
      <w:r w:rsidRPr="003041E6">
        <w:rPr>
          <w:rFonts w:ascii="宋体" w:hAnsi="宋体" w:hint="eastAsia"/>
          <w:sz w:val="24"/>
        </w:rPr>
        <w:t>基金份额持有人大会，并代为全权行使所有议案的表决权。表决意见以受托人的表决意见为准。本授权不得转授权。若在法定时间内就同一议案重新召开</w:t>
      </w:r>
      <w:r w:rsidR="009C2506" w:rsidRPr="003041E6">
        <w:rPr>
          <w:rFonts w:ascii="宋体" w:hAnsi="宋体" w:hint="eastAsia"/>
          <w:sz w:val="24"/>
        </w:rPr>
        <w:t>鹏华弘润灵活配置混合型证券投资基金</w:t>
      </w:r>
      <w:r w:rsidRPr="003041E6">
        <w:rPr>
          <w:rFonts w:ascii="宋体" w:hAnsi="宋体" w:hint="eastAsia"/>
          <w:sz w:val="24"/>
        </w:rPr>
        <w:t>基金份额持有人大会，除本人（或本机构）重新作出授权外，本授权继续有效。</w:t>
      </w:r>
    </w:p>
    <w:p w:rsidR="00123B47" w:rsidRPr="003041E6" w:rsidRDefault="00123B47" w:rsidP="00123B47">
      <w:pPr>
        <w:spacing w:line="360" w:lineRule="auto"/>
        <w:ind w:firstLine="480"/>
        <w:rPr>
          <w:rFonts w:ascii="宋体" w:hAnsi="宋体"/>
          <w:sz w:val="24"/>
        </w:rPr>
      </w:pPr>
    </w:p>
    <w:p w:rsidR="00123B47" w:rsidRPr="003041E6" w:rsidRDefault="00123B47" w:rsidP="00123B47">
      <w:pPr>
        <w:spacing w:line="360" w:lineRule="auto"/>
        <w:ind w:firstLine="480"/>
        <w:rPr>
          <w:rFonts w:ascii="宋体" w:hAnsi="宋体"/>
          <w:sz w:val="24"/>
        </w:rPr>
      </w:pPr>
    </w:p>
    <w:p w:rsidR="00123B47" w:rsidRPr="003041E6" w:rsidRDefault="00123B47" w:rsidP="00123B47">
      <w:pPr>
        <w:spacing w:line="480" w:lineRule="auto"/>
        <w:rPr>
          <w:rFonts w:ascii="宋体" w:hAnsi="宋体"/>
          <w:sz w:val="24"/>
        </w:rPr>
      </w:pPr>
      <w:r w:rsidRPr="003041E6">
        <w:rPr>
          <w:rFonts w:ascii="宋体" w:hAnsi="宋体" w:hint="eastAsia"/>
          <w:sz w:val="24"/>
        </w:rPr>
        <w:t>委托人（签字</w:t>
      </w:r>
      <w:r w:rsidRPr="003041E6">
        <w:rPr>
          <w:rFonts w:ascii="宋体" w:hAnsi="宋体"/>
          <w:sz w:val="24"/>
        </w:rPr>
        <w:t>/</w:t>
      </w:r>
      <w:r w:rsidRPr="003041E6">
        <w:rPr>
          <w:rFonts w:ascii="宋体" w:hAnsi="宋体" w:hint="eastAsia"/>
          <w:sz w:val="24"/>
        </w:rPr>
        <w:t>盖章）：</w:t>
      </w:r>
      <w:r w:rsidRPr="003041E6">
        <w:rPr>
          <w:rFonts w:ascii="宋体" w:hAnsi="宋体" w:hint="eastAsia"/>
          <w:sz w:val="24"/>
          <w:u w:val="single"/>
        </w:rPr>
        <w:t xml:space="preserve">　　　</w:t>
      </w:r>
      <w:r w:rsidRPr="003041E6">
        <w:rPr>
          <w:rFonts w:ascii="宋体" w:hAnsi="宋体"/>
          <w:sz w:val="24"/>
          <w:u w:val="single"/>
        </w:rPr>
        <w:t xml:space="preserve">            </w:t>
      </w:r>
      <w:r w:rsidRPr="003041E6">
        <w:rPr>
          <w:rFonts w:ascii="宋体" w:hAnsi="宋体" w:hint="eastAsia"/>
          <w:sz w:val="24"/>
          <w:u w:val="single"/>
        </w:rPr>
        <w:t xml:space="preserve">　　　</w:t>
      </w:r>
    </w:p>
    <w:p w:rsidR="00123B47" w:rsidRPr="003041E6" w:rsidRDefault="00123B47" w:rsidP="00123B47">
      <w:pPr>
        <w:spacing w:line="480" w:lineRule="auto"/>
        <w:rPr>
          <w:rFonts w:ascii="宋体" w:hAnsi="宋体"/>
          <w:sz w:val="24"/>
          <w:u w:val="single"/>
        </w:rPr>
      </w:pPr>
      <w:r w:rsidRPr="003041E6">
        <w:rPr>
          <w:rFonts w:ascii="宋体" w:hAnsi="宋体" w:hint="eastAsia"/>
          <w:sz w:val="24"/>
        </w:rPr>
        <w:t>委托人身份证件号或营业执照注册号：</w:t>
      </w:r>
      <w:r w:rsidRPr="003041E6">
        <w:rPr>
          <w:rFonts w:ascii="宋体" w:hAnsi="宋体"/>
          <w:sz w:val="24"/>
          <w:u w:val="single"/>
        </w:rPr>
        <w:t xml:space="preserve">                        </w:t>
      </w:r>
    </w:p>
    <w:p w:rsidR="00442B47" w:rsidRPr="003041E6" w:rsidRDefault="00123B47" w:rsidP="00123B47">
      <w:pPr>
        <w:spacing w:line="480" w:lineRule="auto"/>
        <w:rPr>
          <w:rFonts w:ascii="宋体" w:hAnsi="宋体"/>
          <w:sz w:val="24"/>
        </w:rPr>
      </w:pPr>
      <w:r w:rsidRPr="003041E6">
        <w:rPr>
          <w:rFonts w:ascii="宋体" w:hAnsi="宋体"/>
          <w:sz w:val="24"/>
        </w:rPr>
        <w:t>基金账户号：</w:t>
      </w:r>
      <w:r w:rsidRPr="003041E6">
        <w:rPr>
          <w:rFonts w:ascii="宋体" w:hAnsi="宋体"/>
          <w:sz w:val="24"/>
          <w:u w:val="single"/>
        </w:rPr>
        <w:t xml:space="preserve">                        </w:t>
      </w:r>
    </w:p>
    <w:p w:rsidR="00123B47" w:rsidRPr="003041E6" w:rsidRDefault="00123B47" w:rsidP="00123B47">
      <w:pPr>
        <w:spacing w:line="480" w:lineRule="auto"/>
        <w:ind w:firstLine="5040"/>
        <w:rPr>
          <w:rFonts w:ascii="宋体" w:hAnsi="宋体"/>
          <w:sz w:val="24"/>
        </w:rPr>
      </w:pPr>
    </w:p>
    <w:p w:rsidR="00123B47" w:rsidRPr="003041E6" w:rsidRDefault="00123B47" w:rsidP="00123B47">
      <w:pPr>
        <w:spacing w:line="480" w:lineRule="auto"/>
        <w:rPr>
          <w:rFonts w:ascii="宋体" w:hAnsi="宋体"/>
          <w:sz w:val="24"/>
        </w:rPr>
      </w:pPr>
      <w:r w:rsidRPr="003041E6">
        <w:rPr>
          <w:rFonts w:ascii="宋体" w:hAnsi="宋体" w:hint="eastAsia"/>
          <w:sz w:val="24"/>
        </w:rPr>
        <w:t>受托人（代理人）（签字</w:t>
      </w:r>
      <w:r w:rsidRPr="003041E6">
        <w:rPr>
          <w:rFonts w:ascii="宋体" w:hAnsi="宋体"/>
          <w:sz w:val="24"/>
        </w:rPr>
        <w:t>/</w:t>
      </w:r>
      <w:r w:rsidRPr="003041E6">
        <w:rPr>
          <w:rFonts w:ascii="宋体" w:hAnsi="宋体" w:hint="eastAsia"/>
          <w:sz w:val="24"/>
        </w:rPr>
        <w:t>盖章）：</w:t>
      </w:r>
      <w:r w:rsidRPr="003041E6">
        <w:rPr>
          <w:rFonts w:ascii="宋体" w:hAnsi="宋体"/>
          <w:sz w:val="24"/>
          <w:u w:val="single"/>
        </w:rPr>
        <w:t xml:space="preserve">                                    </w:t>
      </w:r>
      <w:r w:rsidRPr="003041E6">
        <w:rPr>
          <w:rFonts w:ascii="宋体" w:hAnsi="宋体"/>
          <w:sz w:val="24"/>
        </w:rPr>
        <w:t xml:space="preserve"> </w:t>
      </w:r>
    </w:p>
    <w:p w:rsidR="00123B47" w:rsidRPr="003041E6" w:rsidRDefault="00123B47" w:rsidP="00123B47">
      <w:pPr>
        <w:spacing w:line="480" w:lineRule="auto"/>
        <w:rPr>
          <w:rFonts w:ascii="宋体" w:hAnsi="宋体"/>
          <w:sz w:val="24"/>
          <w:u w:val="single"/>
        </w:rPr>
      </w:pPr>
      <w:r w:rsidRPr="003041E6">
        <w:rPr>
          <w:rFonts w:ascii="宋体" w:hAnsi="宋体" w:hint="eastAsia"/>
          <w:sz w:val="24"/>
        </w:rPr>
        <w:t>受托人（代理人）身份证件号或营业执照注册号：</w:t>
      </w:r>
      <w:r w:rsidRPr="003041E6">
        <w:rPr>
          <w:rFonts w:ascii="宋体" w:hAnsi="宋体"/>
          <w:sz w:val="24"/>
          <w:u w:val="single"/>
        </w:rPr>
        <w:t xml:space="preserve">                            </w:t>
      </w:r>
    </w:p>
    <w:p w:rsidR="00123B47" w:rsidRPr="003041E6" w:rsidRDefault="00123B47" w:rsidP="00123B47">
      <w:pPr>
        <w:spacing w:line="480" w:lineRule="auto"/>
        <w:rPr>
          <w:rFonts w:ascii="宋体" w:hAnsi="宋体"/>
          <w:sz w:val="24"/>
          <w:u w:val="single"/>
        </w:rPr>
      </w:pPr>
    </w:p>
    <w:p w:rsidR="00123B47" w:rsidRPr="003041E6" w:rsidRDefault="00123B47" w:rsidP="00123B47">
      <w:pPr>
        <w:spacing w:line="360" w:lineRule="auto"/>
        <w:ind w:firstLine="5040"/>
        <w:rPr>
          <w:rFonts w:ascii="宋体" w:hAnsi="宋体"/>
          <w:sz w:val="24"/>
        </w:rPr>
      </w:pPr>
    </w:p>
    <w:p w:rsidR="00123B47" w:rsidRPr="003041E6" w:rsidRDefault="00123B47" w:rsidP="00123B47">
      <w:pPr>
        <w:spacing w:line="360" w:lineRule="auto"/>
        <w:jc w:val="center"/>
        <w:rPr>
          <w:rFonts w:ascii="宋体" w:hAnsi="宋体"/>
          <w:sz w:val="24"/>
        </w:rPr>
      </w:pPr>
      <w:r w:rsidRPr="003041E6">
        <w:rPr>
          <w:rFonts w:ascii="宋体" w:hAnsi="宋体"/>
          <w:sz w:val="24"/>
        </w:rPr>
        <w:t xml:space="preserve">                          </w:t>
      </w:r>
    </w:p>
    <w:p w:rsidR="00123B47" w:rsidRPr="003041E6" w:rsidRDefault="00123B47" w:rsidP="00123B47">
      <w:pPr>
        <w:spacing w:line="360" w:lineRule="auto"/>
        <w:jc w:val="center"/>
        <w:rPr>
          <w:rFonts w:ascii="宋体" w:hAnsi="宋体"/>
          <w:sz w:val="24"/>
        </w:rPr>
      </w:pPr>
    </w:p>
    <w:p w:rsidR="00123B47" w:rsidRPr="003041E6" w:rsidRDefault="00123B47" w:rsidP="00123B47">
      <w:pPr>
        <w:spacing w:line="360" w:lineRule="auto"/>
        <w:jc w:val="right"/>
        <w:rPr>
          <w:rFonts w:ascii="宋体" w:hAnsi="宋体"/>
          <w:sz w:val="24"/>
        </w:rPr>
      </w:pPr>
      <w:r w:rsidRPr="003041E6">
        <w:rPr>
          <w:rFonts w:ascii="宋体" w:hAnsi="宋体"/>
          <w:sz w:val="24"/>
        </w:rPr>
        <w:t xml:space="preserve"> </w:t>
      </w:r>
      <w:r w:rsidRPr="003041E6">
        <w:rPr>
          <w:rFonts w:ascii="宋体" w:hAnsi="宋体" w:hint="eastAsia"/>
          <w:sz w:val="24"/>
        </w:rPr>
        <w:t>委托日期：</w:t>
      </w:r>
      <w:r w:rsidR="000C2376" w:rsidRPr="003041E6">
        <w:rPr>
          <w:rFonts w:ascii="宋体" w:hAnsi="宋体" w:hint="eastAsia"/>
          <w:sz w:val="24"/>
        </w:rPr>
        <w:t>202</w:t>
      </w:r>
      <w:r w:rsidR="004F0364" w:rsidRPr="003041E6">
        <w:rPr>
          <w:rFonts w:ascii="宋体" w:hAnsi="宋体"/>
          <w:sz w:val="24"/>
        </w:rPr>
        <w:t>5</w:t>
      </w:r>
      <w:r w:rsidRPr="003041E6">
        <w:rPr>
          <w:rFonts w:ascii="宋体" w:hAnsi="宋体" w:hint="eastAsia"/>
          <w:sz w:val="24"/>
        </w:rPr>
        <w:t>年　　月　　日</w:t>
      </w:r>
    </w:p>
    <w:p w:rsidR="00123B47" w:rsidRPr="003041E6" w:rsidRDefault="00123B47" w:rsidP="00123B47">
      <w:pPr>
        <w:spacing w:line="360" w:lineRule="auto"/>
        <w:ind w:firstLineChars="200" w:firstLine="480"/>
        <w:rPr>
          <w:rFonts w:ascii="宋体" w:hAnsi="宋体"/>
          <w:sz w:val="24"/>
        </w:rPr>
      </w:pPr>
      <w:r w:rsidRPr="003041E6">
        <w:rPr>
          <w:rFonts w:ascii="宋体" w:hAnsi="宋体" w:hint="eastAsia"/>
          <w:sz w:val="24"/>
        </w:rPr>
        <w:t>附注：</w:t>
      </w:r>
    </w:p>
    <w:p w:rsidR="00123B47" w:rsidRPr="003041E6" w:rsidRDefault="00123B47" w:rsidP="00123B47">
      <w:pPr>
        <w:spacing w:line="360" w:lineRule="auto"/>
        <w:ind w:firstLineChars="200" w:firstLine="480"/>
        <w:rPr>
          <w:rFonts w:ascii="宋体" w:hAnsi="宋体"/>
          <w:sz w:val="24"/>
        </w:rPr>
      </w:pPr>
      <w:r w:rsidRPr="003041E6">
        <w:rPr>
          <w:rFonts w:ascii="宋体" w:hAnsi="宋体" w:hint="eastAsia"/>
          <w:sz w:val="24"/>
        </w:rPr>
        <w:t>1、</w:t>
      </w:r>
      <w:r w:rsidR="00752895" w:rsidRPr="003041E6">
        <w:rPr>
          <w:rFonts w:ascii="宋体" w:hAnsi="宋体" w:hint="eastAsia"/>
          <w:sz w:val="24"/>
        </w:rPr>
        <w:t>以上授权是基金份额持有人就其持有的本基金全部份额向受托人所做授权</w:t>
      </w:r>
      <w:r w:rsidRPr="003041E6">
        <w:rPr>
          <w:rFonts w:ascii="宋体" w:hAnsi="宋体" w:hint="eastAsia"/>
          <w:sz w:val="24"/>
        </w:rPr>
        <w:t>。</w:t>
      </w:r>
    </w:p>
    <w:p w:rsidR="00E26BD3" w:rsidRPr="002C73EC" w:rsidRDefault="00123B47" w:rsidP="00E44088">
      <w:pPr>
        <w:spacing w:line="360" w:lineRule="auto"/>
        <w:ind w:firstLineChars="200" w:firstLine="480"/>
        <w:rPr>
          <w:rFonts w:ascii="Cambria" w:eastAsia="宋体" w:hAnsi="Cambria" w:cs="Times New Roman"/>
          <w:b/>
          <w:bCs/>
          <w:kern w:val="28"/>
          <w:sz w:val="32"/>
          <w:szCs w:val="32"/>
        </w:rPr>
      </w:pPr>
      <w:r w:rsidRPr="003041E6">
        <w:rPr>
          <w:rFonts w:ascii="宋体" w:hAnsi="宋体" w:hint="eastAsia"/>
          <w:sz w:val="24"/>
        </w:rPr>
        <w:t>2、此授权委托书剪报、复印或按以上格式自制在填写完整并签字盖章后均为有效。</w:t>
      </w:r>
      <w:bookmarkStart w:id="3" w:name="_GoBack"/>
      <w:bookmarkEnd w:id="3"/>
    </w:p>
    <w:sectPr w:rsidR="00E26BD3" w:rsidRPr="002C73EC" w:rsidSect="002101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086" w:rsidRDefault="000B0086" w:rsidP="00123B47">
      <w:r>
        <w:separator/>
      </w:r>
    </w:p>
  </w:endnote>
  <w:endnote w:type="continuationSeparator" w:id="0">
    <w:p w:rsidR="000B0086" w:rsidRDefault="000B0086" w:rsidP="00123B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auto"/>
    <w:pitch w:val="default"/>
    <w:sig w:usb0="00000001" w:usb1="080E0000" w:usb2="00000000" w:usb3="00000000" w:csb0="00040000" w:csb1="00000000"/>
  </w:font>
  <w:font w:name="方正仿宋简体">
    <w:altName w:val="宋体"/>
    <w:charset w:val="86"/>
    <w:family w:val="auto"/>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0E8" w:rsidRDefault="00C955C3">
    <w:pPr>
      <w:pStyle w:val="a4"/>
      <w:framePr w:wrap="around" w:vAnchor="text" w:hAnchor="margin" w:xAlign="center" w:y="1"/>
      <w:rPr>
        <w:rStyle w:val="a6"/>
      </w:rPr>
    </w:pPr>
    <w:r>
      <w:rPr>
        <w:rStyle w:val="a6"/>
      </w:rPr>
      <w:fldChar w:fldCharType="begin"/>
    </w:r>
    <w:r w:rsidR="00FB70E8">
      <w:rPr>
        <w:rStyle w:val="a6"/>
      </w:rPr>
      <w:instrText xml:space="preserve">PAGE  </w:instrText>
    </w:r>
    <w:r>
      <w:rPr>
        <w:rStyle w:val="a6"/>
      </w:rPr>
      <w:fldChar w:fldCharType="end"/>
    </w:r>
  </w:p>
  <w:p w:rsidR="00FB70E8" w:rsidRDefault="00FB70E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0E8" w:rsidRDefault="00C955C3">
    <w:pPr>
      <w:pStyle w:val="a4"/>
      <w:framePr w:wrap="around" w:vAnchor="text" w:hAnchor="margin" w:xAlign="center" w:y="1"/>
      <w:rPr>
        <w:rStyle w:val="a6"/>
      </w:rPr>
    </w:pPr>
    <w:r>
      <w:rPr>
        <w:rStyle w:val="a6"/>
      </w:rPr>
      <w:fldChar w:fldCharType="begin"/>
    </w:r>
    <w:r w:rsidR="00FB70E8">
      <w:rPr>
        <w:rStyle w:val="a6"/>
      </w:rPr>
      <w:instrText xml:space="preserve">PAGE  </w:instrText>
    </w:r>
    <w:r>
      <w:rPr>
        <w:rStyle w:val="a6"/>
      </w:rPr>
      <w:fldChar w:fldCharType="separate"/>
    </w:r>
    <w:r w:rsidR="0064339F">
      <w:rPr>
        <w:rStyle w:val="a6"/>
        <w:noProof/>
      </w:rPr>
      <w:t>1</w:t>
    </w:r>
    <w:r>
      <w:rPr>
        <w:rStyle w:val="a6"/>
      </w:rPr>
      <w:fldChar w:fldCharType="end"/>
    </w:r>
  </w:p>
  <w:p w:rsidR="00FB70E8" w:rsidRDefault="00FB70E8">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E8C" w:rsidRDefault="00C955C3">
    <w:pPr>
      <w:pStyle w:val="a4"/>
      <w:framePr w:wrap="around" w:vAnchor="text" w:hAnchor="margin" w:xAlign="center" w:y="1"/>
      <w:rPr>
        <w:rStyle w:val="a6"/>
      </w:rPr>
    </w:pPr>
    <w:r>
      <w:rPr>
        <w:rStyle w:val="a6"/>
      </w:rPr>
      <w:fldChar w:fldCharType="begin"/>
    </w:r>
    <w:r w:rsidR="006E1E8C">
      <w:rPr>
        <w:rStyle w:val="a6"/>
      </w:rPr>
      <w:instrText xml:space="preserve">PAGE  </w:instrText>
    </w:r>
    <w:r>
      <w:rPr>
        <w:rStyle w:val="a6"/>
      </w:rPr>
      <w:fldChar w:fldCharType="end"/>
    </w:r>
  </w:p>
  <w:p w:rsidR="006E1E8C" w:rsidRDefault="006E1E8C">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E8C" w:rsidRDefault="00C955C3">
    <w:pPr>
      <w:pStyle w:val="a4"/>
      <w:framePr w:wrap="around" w:vAnchor="text" w:hAnchor="margin" w:xAlign="center" w:y="1"/>
      <w:rPr>
        <w:rStyle w:val="a6"/>
      </w:rPr>
    </w:pPr>
    <w:r>
      <w:rPr>
        <w:rStyle w:val="a6"/>
      </w:rPr>
      <w:fldChar w:fldCharType="begin"/>
    </w:r>
    <w:r w:rsidR="006E1E8C">
      <w:rPr>
        <w:rStyle w:val="a6"/>
      </w:rPr>
      <w:instrText xml:space="preserve">PAGE  </w:instrText>
    </w:r>
    <w:r>
      <w:rPr>
        <w:rStyle w:val="a6"/>
      </w:rPr>
      <w:fldChar w:fldCharType="separate"/>
    </w:r>
    <w:r w:rsidR="009367DA">
      <w:rPr>
        <w:rStyle w:val="a6"/>
        <w:noProof/>
      </w:rPr>
      <w:t>9</w:t>
    </w:r>
    <w:r>
      <w:rPr>
        <w:rStyle w:val="a6"/>
      </w:rPr>
      <w:fldChar w:fldCharType="end"/>
    </w:r>
  </w:p>
  <w:p w:rsidR="006E1E8C" w:rsidRDefault="006E1E8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086" w:rsidRDefault="000B0086" w:rsidP="00123B47">
      <w:r>
        <w:separator/>
      </w:r>
    </w:p>
  </w:footnote>
  <w:footnote w:type="continuationSeparator" w:id="0">
    <w:p w:rsidR="000B0086" w:rsidRDefault="000B0086" w:rsidP="00123B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D96A16"/>
    <w:multiLevelType w:val="hybridMultilevel"/>
    <w:tmpl w:val="40389E5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4"/>
    <w:multiLevelType w:val="singleLevel"/>
    <w:tmpl w:val="00000004"/>
    <w:lvl w:ilvl="0">
      <w:start w:val="6"/>
      <w:numFmt w:val="decimal"/>
      <w:suff w:val="nothing"/>
      <w:lvlText w:val="%1、"/>
      <w:lvlJc w:val="left"/>
      <w:rPr>
        <w:rFonts w:cs="Times New Roman"/>
      </w:rPr>
    </w:lvl>
  </w:abstractNum>
  <w:abstractNum w:abstractNumId="2">
    <w:nsid w:val="00000008"/>
    <w:multiLevelType w:val="singleLevel"/>
    <w:tmpl w:val="00000008"/>
    <w:lvl w:ilvl="0">
      <w:start w:val="4"/>
      <w:numFmt w:val="chineseCounting"/>
      <w:suff w:val="nothing"/>
      <w:lvlText w:val="%1、"/>
      <w:lvlJc w:val="left"/>
    </w:lvl>
  </w:abstractNum>
  <w:abstractNum w:abstractNumId="3">
    <w:nsid w:val="0000000A"/>
    <w:multiLevelType w:val="singleLevel"/>
    <w:tmpl w:val="0000000A"/>
    <w:lvl w:ilvl="0">
      <w:start w:val="4"/>
      <w:numFmt w:val="chineseCounting"/>
      <w:suff w:val="nothing"/>
      <w:lvlText w:val="%1、"/>
      <w:lvlJc w:val="left"/>
    </w:lvl>
  </w:abstractNum>
  <w:abstractNum w:abstractNumId="4">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5">
    <w:nsid w:val="02DE3F6D"/>
    <w:multiLevelType w:val="hybridMultilevel"/>
    <w:tmpl w:val="11EE37DC"/>
    <w:lvl w:ilvl="0" w:tplc="3D7073BA">
      <w:start w:val="1"/>
      <w:numFmt w:val="bullet"/>
      <w:lvlText w:val=""/>
      <w:lvlJc w:val="left"/>
      <w:pPr>
        <w:tabs>
          <w:tab w:val="num" w:pos="720"/>
        </w:tabs>
        <w:ind w:left="720" w:hanging="360"/>
      </w:pPr>
      <w:rPr>
        <w:rFonts w:ascii="Wingdings" w:hAnsi="Wingdings" w:hint="default"/>
      </w:rPr>
    </w:lvl>
    <w:lvl w:ilvl="1" w:tplc="4672EDFA" w:tentative="1">
      <w:start w:val="1"/>
      <w:numFmt w:val="bullet"/>
      <w:lvlText w:val=""/>
      <w:lvlJc w:val="left"/>
      <w:pPr>
        <w:tabs>
          <w:tab w:val="num" w:pos="1440"/>
        </w:tabs>
        <w:ind w:left="1440" w:hanging="360"/>
      </w:pPr>
      <w:rPr>
        <w:rFonts w:ascii="Wingdings" w:hAnsi="Wingdings" w:hint="default"/>
      </w:rPr>
    </w:lvl>
    <w:lvl w:ilvl="2" w:tplc="33C8FF3E" w:tentative="1">
      <w:start w:val="1"/>
      <w:numFmt w:val="bullet"/>
      <w:lvlText w:val=""/>
      <w:lvlJc w:val="left"/>
      <w:pPr>
        <w:tabs>
          <w:tab w:val="num" w:pos="2160"/>
        </w:tabs>
        <w:ind w:left="2160" w:hanging="360"/>
      </w:pPr>
      <w:rPr>
        <w:rFonts w:ascii="Wingdings" w:hAnsi="Wingdings" w:hint="default"/>
      </w:rPr>
    </w:lvl>
    <w:lvl w:ilvl="3" w:tplc="71680AD6" w:tentative="1">
      <w:start w:val="1"/>
      <w:numFmt w:val="bullet"/>
      <w:lvlText w:val=""/>
      <w:lvlJc w:val="left"/>
      <w:pPr>
        <w:tabs>
          <w:tab w:val="num" w:pos="2880"/>
        </w:tabs>
        <w:ind w:left="2880" w:hanging="360"/>
      </w:pPr>
      <w:rPr>
        <w:rFonts w:ascii="Wingdings" w:hAnsi="Wingdings" w:hint="default"/>
      </w:rPr>
    </w:lvl>
    <w:lvl w:ilvl="4" w:tplc="1848E2C4" w:tentative="1">
      <w:start w:val="1"/>
      <w:numFmt w:val="bullet"/>
      <w:lvlText w:val=""/>
      <w:lvlJc w:val="left"/>
      <w:pPr>
        <w:tabs>
          <w:tab w:val="num" w:pos="3600"/>
        </w:tabs>
        <w:ind w:left="3600" w:hanging="360"/>
      </w:pPr>
      <w:rPr>
        <w:rFonts w:ascii="Wingdings" w:hAnsi="Wingdings" w:hint="default"/>
      </w:rPr>
    </w:lvl>
    <w:lvl w:ilvl="5" w:tplc="F95CEBEA" w:tentative="1">
      <w:start w:val="1"/>
      <w:numFmt w:val="bullet"/>
      <w:lvlText w:val=""/>
      <w:lvlJc w:val="left"/>
      <w:pPr>
        <w:tabs>
          <w:tab w:val="num" w:pos="4320"/>
        </w:tabs>
        <w:ind w:left="4320" w:hanging="360"/>
      </w:pPr>
      <w:rPr>
        <w:rFonts w:ascii="Wingdings" w:hAnsi="Wingdings" w:hint="default"/>
      </w:rPr>
    </w:lvl>
    <w:lvl w:ilvl="6" w:tplc="20468994" w:tentative="1">
      <w:start w:val="1"/>
      <w:numFmt w:val="bullet"/>
      <w:lvlText w:val=""/>
      <w:lvlJc w:val="left"/>
      <w:pPr>
        <w:tabs>
          <w:tab w:val="num" w:pos="5040"/>
        </w:tabs>
        <w:ind w:left="5040" w:hanging="360"/>
      </w:pPr>
      <w:rPr>
        <w:rFonts w:ascii="Wingdings" w:hAnsi="Wingdings" w:hint="default"/>
      </w:rPr>
    </w:lvl>
    <w:lvl w:ilvl="7" w:tplc="763C59C4" w:tentative="1">
      <w:start w:val="1"/>
      <w:numFmt w:val="bullet"/>
      <w:lvlText w:val=""/>
      <w:lvlJc w:val="left"/>
      <w:pPr>
        <w:tabs>
          <w:tab w:val="num" w:pos="5760"/>
        </w:tabs>
        <w:ind w:left="5760" w:hanging="360"/>
      </w:pPr>
      <w:rPr>
        <w:rFonts w:ascii="Wingdings" w:hAnsi="Wingdings" w:hint="default"/>
      </w:rPr>
    </w:lvl>
    <w:lvl w:ilvl="8" w:tplc="1788124E" w:tentative="1">
      <w:start w:val="1"/>
      <w:numFmt w:val="bullet"/>
      <w:lvlText w:val=""/>
      <w:lvlJc w:val="left"/>
      <w:pPr>
        <w:tabs>
          <w:tab w:val="num" w:pos="6480"/>
        </w:tabs>
        <w:ind w:left="6480" w:hanging="360"/>
      </w:pPr>
      <w:rPr>
        <w:rFonts w:ascii="Wingdings" w:hAnsi="Wingdings" w:hint="default"/>
      </w:rPr>
    </w:lvl>
  </w:abstractNum>
  <w:abstractNum w:abstractNumId="6">
    <w:nsid w:val="2CC23DEB"/>
    <w:multiLevelType w:val="hybridMultilevel"/>
    <w:tmpl w:val="238AE17C"/>
    <w:lvl w:ilvl="0" w:tplc="F6EEB02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4A5631E"/>
    <w:multiLevelType w:val="multilevel"/>
    <w:tmpl w:val="48E8676C"/>
    <w:lvl w:ilvl="0">
      <w:start w:val="1"/>
      <w:numFmt w:val="decimal"/>
      <w:pStyle w:val="UCAlpha2"/>
      <w:lvlText w:val="(%1)"/>
      <w:lvlJc w:val="left"/>
      <w:pPr>
        <w:tabs>
          <w:tab w:val="num" w:pos="1941"/>
        </w:tabs>
        <w:ind w:left="1941" w:hanging="681"/>
      </w:pPr>
      <w:rPr>
        <w:rFonts w:ascii="Arial" w:hAnsi="Arial" w:cs="Times New Roman" w:hint="default"/>
        <w:b w:val="0"/>
        <w:i w:val="0"/>
        <w:sz w:val="20"/>
      </w:rPr>
    </w:lvl>
    <w:lvl w:ilvl="1">
      <w:start w:val="1"/>
      <w:numFmt w:val="lowerLetter"/>
      <w:lvlText w:val="%2."/>
      <w:lvlJc w:val="left"/>
      <w:pPr>
        <w:tabs>
          <w:tab w:val="num" w:pos="1620"/>
        </w:tabs>
        <w:ind w:left="1620" w:hanging="360"/>
      </w:pPr>
      <w:rPr>
        <w:rFonts w:cs="Times New Roman" w:hint="default"/>
      </w:rPr>
    </w:lvl>
    <w:lvl w:ilvl="2">
      <w:start w:val="1"/>
      <w:numFmt w:val="lowerRoman"/>
      <w:lvlText w:val="%3."/>
      <w:lvlJc w:val="right"/>
      <w:pPr>
        <w:tabs>
          <w:tab w:val="num" w:pos="2340"/>
        </w:tabs>
        <w:ind w:left="2340" w:hanging="180"/>
      </w:pPr>
      <w:rPr>
        <w:rFonts w:cs="Times New Roman" w:hint="default"/>
      </w:rPr>
    </w:lvl>
    <w:lvl w:ilvl="3">
      <w:start w:val="1"/>
      <w:numFmt w:val="decimal"/>
      <w:lvlText w:val="%4."/>
      <w:lvlJc w:val="left"/>
      <w:pPr>
        <w:tabs>
          <w:tab w:val="num" w:pos="3060"/>
        </w:tabs>
        <w:ind w:left="3060" w:hanging="360"/>
      </w:pPr>
      <w:rPr>
        <w:rFonts w:cs="Times New Roman" w:hint="default"/>
      </w:rPr>
    </w:lvl>
    <w:lvl w:ilvl="4">
      <w:start w:val="1"/>
      <w:numFmt w:val="lowerLetter"/>
      <w:lvlText w:val="%5."/>
      <w:lvlJc w:val="left"/>
      <w:pPr>
        <w:tabs>
          <w:tab w:val="num" w:pos="3780"/>
        </w:tabs>
        <w:ind w:left="3780" w:hanging="360"/>
      </w:pPr>
      <w:rPr>
        <w:rFonts w:cs="Times New Roman" w:hint="default"/>
      </w:rPr>
    </w:lvl>
    <w:lvl w:ilvl="5">
      <w:start w:val="1"/>
      <w:numFmt w:val="lowerRoman"/>
      <w:lvlText w:val="%6."/>
      <w:lvlJc w:val="right"/>
      <w:pPr>
        <w:tabs>
          <w:tab w:val="num" w:pos="4500"/>
        </w:tabs>
        <w:ind w:left="4500" w:hanging="180"/>
      </w:pPr>
      <w:rPr>
        <w:rFonts w:cs="Times New Roman" w:hint="default"/>
      </w:rPr>
    </w:lvl>
    <w:lvl w:ilvl="6">
      <w:start w:val="1"/>
      <w:numFmt w:val="decimal"/>
      <w:lvlText w:val="%7."/>
      <w:lvlJc w:val="left"/>
      <w:pPr>
        <w:tabs>
          <w:tab w:val="num" w:pos="5220"/>
        </w:tabs>
        <w:ind w:left="5220" w:hanging="360"/>
      </w:pPr>
      <w:rPr>
        <w:rFonts w:cs="Times New Roman" w:hint="default"/>
      </w:rPr>
    </w:lvl>
    <w:lvl w:ilvl="7">
      <w:start w:val="1"/>
      <w:numFmt w:val="lowerLetter"/>
      <w:lvlText w:val="%8."/>
      <w:lvlJc w:val="left"/>
      <w:pPr>
        <w:tabs>
          <w:tab w:val="num" w:pos="5940"/>
        </w:tabs>
        <w:ind w:left="5940" w:hanging="360"/>
      </w:pPr>
      <w:rPr>
        <w:rFonts w:cs="Times New Roman" w:hint="default"/>
      </w:rPr>
    </w:lvl>
    <w:lvl w:ilvl="8">
      <w:start w:val="1"/>
      <w:numFmt w:val="lowerRoman"/>
      <w:lvlText w:val="%9."/>
      <w:lvlJc w:val="right"/>
      <w:pPr>
        <w:tabs>
          <w:tab w:val="num" w:pos="6660"/>
        </w:tabs>
        <w:ind w:left="6660" w:hanging="180"/>
      </w:pPr>
      <w:rPr>
        <w:rFonts w:cs="Times New Roman" w:hint="default"/>
      </w:rPr>
    </w:lvl>
  </w:abstractNum>
  <w:abstractNum w:abstractNumId="8">
    <w:nsid w:val="3C7176A3"/>
    <w:multiLevelType w:val="hybridMultilevel"/>
    <w:tmpl w:val="97728154"/>
    <w:lvl w:ilvl="0" w:tplc="728864C0">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402C21FF"/>
    <w:multiLevelType w:val="hybridMultilevel"/>
    <w:tmpl w:val="3FA40A96"/>
    <w:lvl w:ilvl="0" w:tplc="D3E4678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1">
    <w:nsid w:val="49F3436B"/>
    <w:multiLevelType w:val="hybridMultilevel"/>
    <w:tmpl w:val="A63033C4"/>
    <w:lvl w:ilvl="0" w:tplc="B94C35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C185EF5"/>
    <w:multiLevelType w:val="multilevel"/>
    <w:tmpl w:val="5FDCDEA2"/>
    <w:lvl w:ilvl="0">
      <w:start w:val="1"/>
      <w:numFmt w:val="none"/>
      <w:suff w:val="nothing"/>
      <w:lvlText w:val=""/>
      <w:lvlJc w:val="left"/>
      <w:pPr>
        <w:ind w:left="0" w:firstLine="0"/>
      </w:pPr>
      <w:rPr>
        <w:rFonts w:hint="eastAsia"/>
      </w:rPr>
    </w:lvl>
    <w:lvl w:ilvl="1">
      <w:start w:val="1"/>
      <w:numFmt w:val="chineseCountingThousand"/>
      <w:suff w:val="nothing"/>
      <w:lvlText w:val="%2、"/>
      <w:lvlJc w:val="left"/>
      <w:pPr>
        <w:ind w:left="568" w:firstLine="0"/>
      </w:pPr>
      <w:rPr>
        <w:rFonts w:hint="eastAsia"/>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nsid w:val="5F952C2D"/>
    <w:multiLevelType w:val="multilevel"/>
    <w:tmpl w:val="E9B2EEF8"/>
    <w:lvl w:ilvl="0">
      <w:start w:val="1"/>
      <w:numFmt w:val="chineseCountingThousand"/>
      <w:suff w:val="nothing"/>
      <w:lvlText w:val="%1、"/>
      <w:lvlJc w:val="center"/>
      <w:pPr>
        <w:ind w:left="0" w:firstLine="288"/>
      </w:pPr>
      <w:rPr>
        <w:rFonts w:hint="eastAsia"/>
        <w:sz w:val="30"/>
        <w:szCs w:val="30"/>
      </w:rPr>
    </w:lvl>
    <w:lvl w:ilvl="1">
      <w:start w:val="1"/>
      <w:numFmt w:val="japaneseCounting"/>
      <w:lvlText w:val="（%2）"/>
      <w:lvlJc w:val="left"/>
      <w:pPr>
        <w:tabs>
          <w:tab w:val="num" w:pos="720"/>
        </w:tabs>
        <w:ind w:left="720" w:hanging="720"/>
      </w:pPr>
      <w:rPr>
        <w:rFonts w:hint="default"/>
      </w:rPr>
    </w:lvl>
    <w:lvl w:ilvl="2">
      <w:start w:val="1"/>
      <w:numFmt w:val="decimal"/>
      <w:lvlText w:val="%3."/>
      <w:lvlJc w:val="left"/>
      <w:pPr>
        <w:tabs>
          <w:tab w:val="num" w:pos="360"/>
        </w:tabs>
        <w:ind w:left="0" w:firstLine="0"/>
      </w:pPr>
      <w:rPr>
        <w:rFonts w:hint="eastAsia"/>
      </w:rPr>
    </w:lvl>
    <w:lvl w:ilvl="3">
      <w:start w:val="1"/>
      <w:numFmt w:val="decimal"/>
      <w:lvlText w:val="（%4）"/>
      <w:lvlJc w:val="left"/>
      <w:pPr>
        <w:tabs>
          <w:tab w:val="num" w:pos="720"/>
        </w:tabs>
        <w:ind w:left="0" w:firstLine="0"/>
      </w:pPr>
      <w:rPr>
        <w:rFonts w:ascii="Times New Roman" w:eastAsia="宋体" w:hAnsi="Times New Roman" w:hint="default"/>
        <w:sz w:val="21"/>
      </w:rPr>
    </w:lvl>
    <w:lvl w:ilvl="4">
      <w:start w:val="1"/>
      <w:numFmt w:val="none"/>
      <w:lvlText w:val=""/>
      <w:lvlJc w:val="left"/>
      <w:pPr>
        <w:tabs>
          <w:tab w:val="num" w:pos="360"/>
        </w:tabs>
        <w:ind w:left="0" w:firstLine="0"/>
      </w:pPr>
      <w:rPr>
        <w:rFonts w:hint="eastAsia"/>
        <w:sz w:val="24"/>
      </w:rPr>
    </w:lvl>
    <w:lvl w:ilvl="5">
      <w:start w:val="1"/>
      <w:numFmt w:val="upperLetter"/>
      <w:lvlText w:val="%6."/>
      <w:lvlJc w:val="left"/>
      <w:pPr>
        <w:tabs>
          <w:tab w:val="num" w:pos="927"/>
        </w:tabs>
        <w:ind w:left="0" w:firstLine="567"/>
      </w:pPr>
      <w:rPr>
        <w:rFonts w:hint="eastAsia"/>
        <w:sz w:val="24"/>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4">
    <w:nsid w:val="640D1D2A"/>
    <w:multiLevelType w:val="hybridMultilevel"/>
    <w:tmpl w:val="9510F85C"/>
    <w:lvl w:ilvl="0" w:tplc="F3687FFA">
      <w:start w:val="5"/>
      <w:numFmt w:val="decimal"/>
      <w:lvlText w:val="%1、"/>
      <w:lvlJc w:val="left"/>
      <w:pPr>
        <w:tabs>
          <w:tab w:val="num" w:pos="840"/>
        </w:tabs>
        <w:ind w:left="840" w:hanging="360"/>
      </w:pPr>
      <w:rPr>
        <w:rFonts w:hint="eastAsia"/>
      </w:rPr>
    </w:lvl>
    <w:lvl w:ilvl="1" w:tplc="8380620C">
      <w:start w:val="6"/>
      <w:numFmt w:val="japaneseCounting"/>
      <w:lvlText w:val="（%2）"/>
      <w:lvlJc w:val="left"/>
      <w:pPr>
        <w:tabs>
          <w:tab w:val="num" w:pos="1620"/>
        </w:tabs>
        <w:ind w:left="1620" w:hanging="72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6FE147B6"/>
    <w:multiLevelType w:val="singleLevel"/>
    <w:tmpl w:val="5DAA9A04"/>
    <w:lvl w:ilvl="0">
      <w:start w:val="1"/>
      <w:numFmt w:val="decimal"/>
      <w:pStyle w:val="2"/>
      <w:lvlText w:val="(%1)"/>
      <w:lvlJc w:val="left"/>
      <w:pPr>
        <w:tabs>
          <w:tab w:val="num" w:pos="360"/>
        </w:tabs>
        <w:ind w:left="0" w:firstLine="0"/>
      </w:pPr>
      <w:rPr>
        <w:rFonts w:hint="eastAsia"/>
      </w:rPr>
    </w:lvl>
  </w:abstractNum>
  <w:num w:numId="1">
    <w:abstractNumId w:val="4"/>
  </w:num>
  <w:num w:numId="2">
    <w:abstractNumId w:val="7"/>
  </w:num>
  <w:num w:numId="3">
    <w:abstractNumId w:val="15"/>
  </w:num>
  <w:num w:numId="4">
    <w:abstractNumId w:val="10"/>
  </w:num>
  <w:num w:numId="5">
    <w:abstractNumId w:val="13"/>
  </w:num>
  <w:num w:numId="6">
    <w:abstractNumId w:val="14"/>
  </w:num>
  <w:num w:numId="7">
    <w:abstractNumId w:val="3"/>
  </w:num>
  <w:num w:numId="8">
    <w:abstractNumId w:val="6"/>
  </w:num>
  <w:num w:numId="9">
    <w:abstractNumId w:val="8"/>
  </w:num>
  <w:num w:numId="10">
    <w:abstractNumId w:val="0"/>
  </w:num>
  <w:num w:numId="11">
    <w:abstractNumId w:val="5"/>
  </w:num>
  <w:num w:numId="12">
    <w:abstractNumId w:val="1"/>
  </w:num>
  <w:num w:numId="13">
    <w:abstractNumId w:val="3"/>
    <w:lvlOverride w:ilvl="0">
      <w:startOverride w:val="4"/>
    </w:lvlOverride>
  </w:num>
  <w:num w:numId="14">
    <w:abstractNumId w:val="2"/>
  </w:num>
  <w:num w:numId="15">
    <w:abstractNumId w:val="12"/>
  </w:num>
  <w:num w:numId="16">
    <w:abstractNumId w:val="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1BBB"/>
    <w:rsid w:val="00000999"/>
    <w:rsid w:val="00000E98"/>
    <w:rsid w:val="000014A3"/>
    <w:rsid w:val="00014DD2"/>
    <w:rsid w:val="00020587"/>
    <w:rsid w:val="00027EE3"/>
    <w:rsid w:val="00031927"/>
    <w:rsid w:val="000325C7"/>
    <w:rsid w:val="00033C8A"/>
    <w:rsid w:val="00037394"/>
    <w:rsid w:val="0004190F"/>
    <w:rsid w:val="00052E0D"/>
    <w:rsid w:val="00055463"/>
    <w:rsid w:val="0006484A"/>
    <w:rsid w:val="00065B45"/>
    <w:rsid w:val="00083974"/>
    <w:rsid w:val="00086C10"/>
    <w:rsid w:val="00093ADE"/>
    <w:rsid w:val="00093C78"/>
    <w:rsid w:val="000A06F9"/>
    <w:rsid w:val="000A397E"/>
    <w:rsid w:val="000A496F"/>
    <w:rsid w:val="000A517E"/>
    <w:rsid w:val="000A75FC"/>
    <w:rsid w:val="000B0086"/>
    <w:rsid w:val="000B667D"/>
    <w:rsid w:val="000B7226"/>
    <w:rsid w:val="000C2376"/>
    <w:rsid w:val="000C3AC9"/>
    <w:rsid w:val="000D2515"/>
    <w:rsid w:val="000D3931"/>
    <w:rsid w:val="000D5918"/>
    <w:rsid w:val="000E0DA8"/>
    <w:rsid w:val="000E12E0"/>
    <w:rsid w:val="000F73CD"/>
    <w:rsid w:val="000F7EA3"/>
    <w:rsid w:val="001148B7"/>
    <w:rsid w:val="001209D7"/>
    <w:rsid w:val="00122308"/>
    <w:rsid w:val="00123B47"/>
    <w:rsid w:val="001306DB"/>
    <w:rsid w:val="001306F9"/>
    <w:rsid w:val="001350C8"/>
    <w:rsid w:val="00137A90"/>
    <w:rsid w:val="0014172C"/>
    <w:rsid w:val="00143F46"/>
    <w:rsid w:val="001566AB"/>
    <w:rsid w:val="0016121E"/>
    <w:rsid w:val="00165704"/>
    <w:rsid w:val="00166247"/>
    <w:rsid w:val="00173162"/>
    <w:rsid w:val="00184FE7"/>
    <w:rsid w:val="001930CF"/>
    <w:rsid w:val="001963A9"/>
    <w:rsid w:val="001A0FD5"/>
    <w:rsid w:val="001A5BB2"/>
    <w:rsid w:val="001B0B30"/>
    <w:rsid w:val="001C1AB4"/>
    <w:rsid w:val="001C2516"/>
    <w:rsid w:val="001D2320"/>
    <w:rsid w:val="001D514D"/>
    <w:rsid w:val="001E33F5"/>
    <w:rsid w:val="001F0EED"/>
    <w:rsid w:val="001F357F"/>
    <w:rsid w:val="001F5D36"/>
    <w:rsid w:val="00201A3F"/>
    <w:rsid w:val="00204CF0"/>
    <w:rsid w:val="00206ADA"/>
    <w:rsid w:val="00207DB3"/>
    <w:rsid w:val="00210181"/>
    <w:rsid w:val="00211594"/>
    <w:rsid w:val="002130EE"/>
    <w:rsid w:val="00222701"/>
    <w:rsid w:val="00227A66"/>
    <w:rsid w:val="0023080F"/>
    <w:rsid w:val="00245CAA"/>
    <w:rsid w:val="0024626E"/>
    <w:rsid w:val="00255CC3"/>
    <w:rsid w:val="00260536"/>
    <w:rsid w:val="00265E84"/>
    <w:rsid w:val="00267AB3"/>
    <w:rsid w:val="00270082"/>
    <w:rsid w:val="00273D3A"/>
    <w:rsid w:val="0027781C"/>
    <w:rsid w:val="00281D9B"/>
    <w:rsid w:val="0029241C"/>
    <w:rsid w:val="002937E4"/>
    <w:rsid w:val="002A5711"/>
    <w:rsid w:val="002B3E3D"/>
    <w:rsid w:val="002B5A50"/>
    <w:rsid w:val="002C18A5"/>
    <w:rsid w:val="002C73EC"/>
    <w:rsid w:val="002C74E6"/>
    <w:rsid w:val="002D2459"/>
    <w:rsid w:val="002D3D47"/>
    <w:rsid w:val="002E184F"/>
    <w:rsid w:val="00300A4A"/>
    <w:rsid w:val="00301D7F"/>
    <w:rsid w:val="003041E6"/>
    <w:rsid w:val="00307EAC"/>
    <w:rsid w:val="00314588"/>
    <w:rsid w:val="00314AFA"/>
    <w:rsid w:val="003171DE"/>
    <w:rsid w:val="00320628"/>
    <w:rsid w:val="00325095"/>
    <w:rsid w:val="0033233A"/>
    <w:rsid w:val="00335EDF"/>
    <w:rsid w:val="003361AD"/>
    <w:rsid w:val="003430D6"/>
    <w:rsid w:val="00363B91"/>
    <w:rsid w:val="00365DC6"/>
    <w:rsid w:val="00374E05"/>
    <w:rsid w:val="0038352A"/>
    <w:rsid w:val="003909EE"/>
    <w:rsid w:val="00391955"/>
    <w:rsid w:val="0039545E"/>
    <w:rsid w:val="00395505"/>
    <w:rsid w:val="003955EE"/>
    <w:rsid w:val="003A1DD4"/>
    <w:rsid w:val="003A3D45"/>
    <w:rsid w:val="003C0D1E"/>
    <w:rsid w:val="003C51D5"/>
    <w:rsid w:val="003C66CA"/>
    <w:rsid w:val="003D326B"/>
    <w:rsid w:val="003E0FE5"/>
    <w:rsid w:val="003E133E"/>
    <w:rsid w:val="003E2483"/>
    <w:rsid w:val="003E353D"/>
    <w:rsid w:val="0040439E"/>
    <w:rsid w:val="00406BB0"/>
    <w:rsid w:val="0041213A"/>
    <w:rsid w:val="00420501"/>
    <w:rsid w:val="00431F57"/>
    <w:rsid w:val="00442B47"/>
    <w:rsid w:val="00452982"/>
    <w:rsid w:val="00460339"/>
    <w:rsid w:val="0048529C"/>
    <w:rsid w:val="00486347"/>
    <w:rsid w:val="004A28FC"/>
    <w:rsid w:val="004A3B40"/>
    <w:rsid w:val="004A3F58"/>
    <w:rsid w:val="004A5EF4"/>
    <w:rsid w:val="004B1119"/>
    <w:rsid w:val="004B2A1F"/>
    <w:rsid w:val="004B6D8B"/>
    <w:rsid w:val="004D12D1"/>
    <w:rsid w:val="004D30E8"/>
    <w:rsid w:val="004D5E33"/>
    <w:rsid w:val="004D7B01"/>
    <w:rsid w:val="004E1617"/>
    <w:rsid w:val="004F0364"/>
    <w:rsid w:val="004F1C75"/>
    <w:rsid w:val="004F337E"/>
    <w:rsid w:val="004F3CB1"/>
    <w:rsid w:val="004F50FE"/>
    <w:rsid w:val="00502BB6"/>
    <w:rsid w:val="005122DA"/>
    <w:rsid w:val="00516502"/>
    <w:rsid w:val="00531DC9"/>
    <w:rsid w:val="0054631F"/>
    <w:rsid w:val="00552C6E"/>
    <w:rsid w:val="0055432F"/>
    <w:rsid w:val="00560ED0"/>
    <w:rsid w:val="00560EEE"/>
    <w:rsid w:val="0056547D"/>
    <w:rsid w:val="00566DFB"/>
    <w:rsid w:val="00572116"/>
    <w:rsid w:val="00572E4F"/>
    <w:rsid w:val="00582C09"/>
    <w:rsid w:val="00582F60"/>
    <w:rsid w:val="00587E8D"/>
    <w:rsid w:val="00592DCC"/>
    <w:rsid w:val="00594E56"/>
    <w:rsid w:val="005966E5"/>
    <w:rsid w:val="005A14F1"/>
    <w:rsid w:val="005A2A68"/>
    <w:rsid w:val="005B2AEC"/>
    <w:rsid w:val="005C6367"/>
    <w:rsid w:val="005D695A"/>
    <w:rsid w:val="005F08D8"/>
    <w:rsid w:val="00602C47"/>
    <w:rsid w:val="006102B0"/>
    <w:rsid w:val="00610E71"/>
    <w:rsid w:val="00612D9D"/>
    <w:rsid w:val="006156C8"/>
    <w:rsid w:val="00621D0E"/>
    <w:rsid w:val="00625A7F"/>
    <w:rsid w:val="006327CA"/>
    <w:rsid w:val="00640490"/>
    <w:rsid w:val="0064339F"/>
    <w:rsid w:val="00644B3C"/>
    <w:rsid w:val="0064525F"/>
    <w:rsid w:val="0064577A"/>
    <w:rsid w:val="00645CE6"/>
    <w:rsid w:val="006646F8"/>
    <w:rsid w:val="00664B88"/>
    <w:rsid w:val="00664F4C"/>
    <w:rsid w:val="00671250"/>
    <w:rsid w:val="00677573"/>
    <w:rsid w:val="006835DF"/>
    <w:rsid w:val="00684B8A"/>
    <w:rsid w:val="00686486"/>
    <w:rsid w:val="00686B7E"/>
    <w:rsid w:val="006916AE"/>
    <w:rsid w:val="006A2DA7"/>
    <w:rsid w:val="006A7CF8"/>
    <w:rsid w:val="006B59FF"/>
    <w:rsid w:val="006E03C3"/>
    <w:rsid w:val="006E1E8C"/>
    <w:rsid w:val="006E2518"/>
    <w:rsid w:val="006F0532"/>
    <w:rsid w:val="006F3E09"/>
    <w:rsid w:val="0070694C"/>
    <w:rsid w:val="007072EF"/>
    <w:rsid w:val="00716F7B"/>
    <w:rsid w:val="007210FA"/>
    <w:rsid w:val="00722AC5"/>
    <w:rsid w:val="00726398"/>
    <w:rsid w:val="00730C01"/>
    <w:rsid w:val="00734269"/>
    <w:rsid w:val="00736733"/>
    <w:rsid w:val="0074230E"/>
    <w:rsid w:val="00743CCC"/>
    <w:rsid w:val="007477F9"/>
    <w:rsid w:val="00747EF7"/>
    <w:rsid w:val="00752895"/>
    <w:rsid w:val="0075409C"/>
    <w:rsid w:val="007650FC"/>
    <w:rsid w:val="00771F59"/>
    <w:rsid w:val="00772F04"/>
    <w:rsid w:val="007771AF"/>
    <w:rsid w:val="0079123A"/>
    <w:rsid w:val="007913B8"/>
    <w:rsid w:val="00793778"/>
    <w:rsid w:val="007A1BBB"/>
    <w:rsid w:val="007B1873"/>
    <w:rsid w:val="007B1BEA"/>
    <w:rsid w:val="007B7F0D"/>
    <w:rsid w:val="007C44DC"/>
    <w:rsid w:val="007D0121"/>
    <w:rsid w:val="007D7BC4"/>
    <w:rsid w:val="007E7554"/>
    <w:rsid w:val="007F04C8"/>
    <w:rsid w:val="0080189C"/>
    <w:rsid w:val="00807C97"/>
    <w:rsid w:val="00824EBD"/>
    <w:rsid w:val="00846695"/>
    <w:rsid w:val="0085042B"/>
    <w:rsid w:val="00856B44"/>
    <w:rsid w:val="00861A11"/>
    <w:rsid w:val="00863450"/>
    <w:rsid w:val="008650A6"/>
    <w:rsid w:val="00875030"/>
    <w:rsid w:val="00875730"/>
    <w:rsid w:val="00876EE1"/>
    <w:rsid w:val="008833FF"/>
    <w:rsid w:val="00894F95"/>
    <w:rsid w:val="00896DFD"/>
    <w:rsid w:val="008A12F9"/>
    <w:rsid w:val="008A46DB"/>
    <w:rsid w:val="008C7FB0"/>
    <w:rsid w:val="008D2FB5"/>
    <w:rsid w:val="008D309C"/>
    <w:rsid w:val="008D7213"/>
    <w:rsid w:val="008E6D02"/>
    <w:rsid w:val="008F0BD4"/>
    <w:rsid w:val="008F1745"/>
    <w:rsid w:val="008F6734"/>
    <w:rsid w:val="00903A4E"/>
    <w:rsid w:val="00903E76"/>
    <w:rsid w:val="00905C45"/>
    <w:rsid w:val="00906507"/>
    <w:rsid w:val="00925BA2"/>
    <w:rsid w:val="00926754"/>
    <w:rsid w:val="00930458"/>
    <w:rsid w:val="00934A10"/>
    <w:rsid w:val="00935C76"/>
    <w:rsid w:val="009367DA"/>
    <w:rsid w:val="00941212"/>
    <w:rsid w:val="0095214D"/>
    <w:rsid w:val="00957180"/>
    <w:rsid w:val="00960148"/>
    <w:rsid w:val="009608EE"/>
    <w:rsid w:val="009622E4"/>
    <w:rsid w:val="00962E43"/>
    <w:rsid w:val="00966198"/>
    <w:rsid w:val="009666F5"/>
    <w:rsid w:val="00970534"/>
    <w:rsid w:val="009811E1"/>
    <w:rsid w:val="009828A0"/>
    <w:rsid w:val="009835CF"/>
    <w:rsid w:val="00992F76"/>
    <w:rsid w:val="00995881"/>
    <w:rsid w:val="009A2274"/>
    <w:rsid w:val="009B1C6C"/>
    <w:rsid w:val="009B6E8B"/>
    <w:rsid w:val="009C2506"/>
    <w:rsid w:val="009C474E"/>
    <w:rsid w:val="009D7CC3"/>
    <w:rsid w:val="009E3790"/>
    <w:rsid w:val="009F7696"/>
    <w:rsid w:val="009F7A13"/>
    <w:rsid w:val="00A003A2"/>
    <w:rsid w:val="00A10FC5"/>
    <w:rsid w:val="00A157D7"/>
    <w:rsid w:val="00A176E0"/>
    <w:rsid w:val="00A223EB"/>
    <w:rsid w:val="00A30CAC"/>
    <w:rsid w:val="00A33EED"/>
    <w:rsid w:val="00A34024"/>
    <w:rsid w:val="00A347B8"/>
    <w:rsid w:val="00A34EC2"/>
    <w:rsid w:val="00A425F9"/>
    <w:rsid w:val="00A42632"/>
    <w:rsid w:val="00A5402C"/>
    <w:rsid w:val="00A603F9"/>
    <w:rsid w:val="00A66258"/>
    <w:rsid w:val="00A673A3"/>
    <w:rsid w:val="00A67E4D"/>
    <w:rsid w:val="00A70762"/>
    <w:rsid w:val="00A72F5B"/>
    <w:rsid w:val="00A73C78"/>
    <w:rsid w:val="00A8120D"/>
    <w:rsid w:val="00A83C91"/>
    <w:rsid w:val="00A85353"/>
    <w:rsid w:val="00A93159"/>
    <w:rsid w:val="00A94E5A"/>
    <w:rsid w:val="00A960C5"/>
    <w:rsid w:val="00AA3C15"/>
    <w:rsid w:val="00AA5E01"/>
    <w:rsid w:val="00AB0442"/>
    <w:rsid w:val="00AB3577"/>
    <w:rsid w:val="00AB454C"/>
    <w:rsid w:val="00AB65E0"/>
    <w:rsid w:val="00AC1860"/>
    <w:rsid w:val="00AC34FC"/>
    <w:rsid w:val="00AC527E"/>
    <w:rsid w:val="00AC6701"/>
    <w:rsid w:val="00AC6798"/>
    <w:rsid w:val="00AC7402"/>
    <w:rsid w:val="00AC77FB"/>
    <w:rsid w:val="00AC795C"/>
    <w:rsid w:val="00AD3EF2"/>
    <w:rsid w:val="00AD6E02"/>
    <w:rsid w:val="00AE174B"/>
    <w:rsid w:val="00AE1A14"/>
    <w:rsid w:val="00AE2D35"/>
    <w:rsid w:val="00AE56D4"/>
    <w:rsid w:val="00AF075C"/>
    <w:rsid w:val="00B0125F"/>
    <w:rsid w:val="00B0164C"/>
    <w:rsid w:val="00B02518"/>
    <w:rsid w:val="00B12116"/>
    <w:rsid w:val="00B268AB"/>
    <w:rsid w:val="00B26B65"/>
    <w:rsid w:val="00B40B7A"/>
    <w:rsid w:val="00B430CE"/>
    <w:rsid w:val="00B469EB"/>
    <w:rsid w:val="00B503D0"/>
    <w:rsid w:val="00B51F5B"/>
    <w:rsid w:val="00B530ED"/>
    <w:rsid w:val="00B558A0"/>
    <w:rsid w:val="00B63098"/>
    <w:rsid w:val="00B73CD0"/>
    <w:rsid w:val="00B76680"/>
    <w:rsid w:val="00B85598"/>
    <w:rsid w:val="00B922FE"/>
    <w:rsid w:val="00B93C8D"/>
    <w:rsid w:val="00B948DB"/>
    <w:rsid w:val="00BA31B3"/>
    <w:rsid w:val="00BA5C68"/>
    <w:rsid w:val="00BA6378"/>
    <w:rsid w:val="00BB3661"/>
    <w:rsid w:val="00BB5598"/>
    <w:rsid w:val="00BD1F23"/>
    <w:rsid w:val="00BD3E7D"/>
    <w:rsid w:val="00BD4134"/>
    <w:rsid w:val="00BD55C4"/>
    <w:rsid w:val="00BD60F9"/>
    <w:rsid w:val="00BE0719"/>
    <w:rsid w:val="00BE33E5"/>
    <w:rsid w:val="00BE4731"/>
    <w:rsid w:val="00BE4746"/>
    <w:rsid w:val="00BF06B3"/>
    <w:rsid w:val="00BF48A0"/>
    <w:rsid w:val="00C02DD5"/>
    <w:rsid w:val="00C071C8"/>
    <w:rsid w:val="00C32FCE"/>
    <w:rsid w:val="00C4080A"/>
    <w:rsid w:val="00C42667"/>
    <w:rsid w:val="00C511FC"/>
    <w:rsid w:val="00C576F1"/>
    <w:rsid w:val="00C57DCC"/>
    <w:rsid w:val="00C6599B"/>
    <w:rsid w:val="00C75E3D"/>
    <w:rsid w:val="00C82981"/>
    <w:rsid w:val="00C83EEF"/>
    <w:rsid w:val="00C90607"/>
    <w:rsid w:val="00C955C3"/>
    <w:rsid w:val="00CA4FC9"/>
    <w:rsid w:val="00CE16A6"/>
    <w:rsid w:val="00CE60F4"/>
    <w:rsid w:val="00CF410B"/>
    <w:rsid w:val="00D15827"/>
    <w:rsid w:val="00D16D9F"/>
    <w:rsid w:val="00D174B3"/>
    <w:rsid w:val="00D22FCE"/>
    <w:rsid w:val="00D267B4"/>
    <w:rsid w:val="00D36DBB"/>
    <w:rsid w:val="00D4168B"/>
    <w:rsid w:val="00D44B96"/>
    <w:rsid w:val="00D4762B"/>
    <w:rsid w:val="00D47D12"/>
    <w:rsid w:val="00D52AC7"/>
    <w:rsid w:val="00D61C38"/>
    <w:rsid w:val="00D638E9"/>
    <w:rsid w:val="00D760EC"/>
    <w:rsid w:val="00D76E24"/>
    <w:rsid w:val="00D77171"/>
    <w:rsid w:val="00D80702"/>
    <w:rsid w:val="00D838A3"/>
    <w:rsid w:val="00D869E3"/>
    <w:rsid w:val="00D904C1"/>
    <w:rsid w:val="00D9108B"/>
    <w:rsid w:val="00D96365"/>
    <w:rsid w:val="00D977AF"/>
    <w:rsid w:val="00DA19FF"/>
    <w:rsid w:val="00DA1B4B"/>
    <w:rsid w:val="00DA5AE3"/>
    <w:rsid w:val="00DB32D5"/>
    <w:rsid w:val="00DC21F2"/>
    <w:rsid w:val="00DC39C9"/>
    <w:rsid w:val="00DD3591"/>
    <w:rsid w:val="00DD4444"/>
    <w:rsid w:val="00DD79C3"/>
    <w:rsid w:val="00DE5532"/>
    <w:rsid w:val="00DF6DB1"/>
    <w:rsid w:val="00E01D35"/>
    <w:rsid w:val="00E10AE1"/>
    <w:rsid w:val="00E13A75"/>
    <w:rsid w:val="00E15D21"/>
    <w:rsid w:val="00E21EE1"/>
    <w:rsid w:val="00E26BD3"/>
    <w:rsid w:val="00E279BB"/>
    <w:rsid w:val="00E3017E"/>
    <w:rsid w:val="00E44088"/>
    <w:rsid w:val="00E4676B"/>
    <w:rsid w:val="00E46A96"/>
    <w:rsid w:val="00E54BF4"/>
    <w:rsid w:val="00E6249A"/>
    <w:rsid w:val="00E63E88"/>
    <w:rsid w:val="00E83737"/>
    <w:rsid w:val="00E84F33"/>
    <w:rsid w:val="00E90FD0"/>
    <w:rsid w:val="00E91795"/>
    <w:rsid w:val="00EB2639"/>
    <w:rsid w:val="00EB44B7"/>
    <w:rsid w:val="00EB4672"/>
    <w:rsid w:val="00EB7E07"/>
    <w:rsid w:val="00EC11CB"/>
    <w:rsid w:val="00EC2911"/>
    <w:rsid w:val="00EC3F08"/>
    <w:rsid w:val="00ED04D9"/>
    <w:rsid w:val="00ED6801"/>
    <w:rsid w:val="00EE4220"/>
    <w:rsid w:val="00EE61FD"/>
    <w:rsid w:val="00EE681B"/>
    <w:rsid w:val="00EF3D62"/>
    <w:rsid w:val="00EF76F6"/>
    <w:rsid w:val="00F021CF"/>
    <w:rsid w:val="00F050CD"/>
    <w:rsid w:val="00F05F7A"/>
    <w:rsid w:val="00F114DC"/>
    <w:rsid w:val="00F131B2"/>
    <w:rsid w:val="00F21DC6"/>
    <w:rsid w:val="00F32FF7"/>
    <w:rsid w:val="00F416F9"/>
    <w:rsid w:val="00F41AF3"/>
    <w:rsid w:val="00F45482"/>
    <w:rsid w:val="00F46285"/>
    <w:rsid w:val="00F46AA1"/>
    <w:rsid w:val="00F5322E"/>
    <w:rsid w:val="00F5430D"/>
    <w:rsid w:val="00F54634"/>
    <w:rsid w:val="00F615D3"/>
    <w:rsid w:val="00F616A7"/>
    <w:rsid w:val="00F75F80"/>
    <w:rsid w:val="00F84551"/>
    <w:rsid w:val="00F845B5"/>
    <w:rsid w:val="00F84A31"/>
    <w:rsid w:val="00F87FB9"/>
    <w:rsid w:val="00FA4ACA"/>
    <w:rsid w:val="00FB02BC"/>
    <w:rsid w:val="00FB073E"/>
    <w:rsid w:val="00FB0B43"/>
    <w:rsid w:val="00FB3750"/>
    <w:rsid w:val="00FB4195"/>
    <w:rsid w:val="00FB70E8"/>
    <w:rsid w:val="00FC715D"/>
    <w:rsid w:val="00FD5CBA"/>
    <w:rsid w:val="00FE3C63"/>
    <w:rsid w:val="00FE3DA9"/>
    <w:rsid w:val="00FE4452"/>
    <w:rsid w:val="00FE724C"/>
    <w:rsid w:val="00FE778E"/>
    <w:rsid w:val="00FF045C"/>
    <w:rsid w:val="00FF1CFD"/>
    <w:rsid w:val="00FF1F84"/>
    <w:rsid w:val="00FF2D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qFormat="1"/>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B47"/>
    <w:pPr>
      <w:widowControl w:val="0"/>
      <w:jc w:val="both"/>
    </w:pPr>
  </w:style>
  <w:style w:type="paragraph" w:styleId="1">
    <w:name w:val="heading 1"/>
    <w:aliases w:val="Heading 0,H1,PIM 1,Heading 11,level 1,Level 1 Head,h1,123321,Level 1 Topic Heading"/>
    <w:basedOn w:val="a"/>
    <w:next w:val="a"/>
    <w:link w:val="1Char"/>
    <w:qFormat/>
    <w:rsid w:val="002C73EC"/>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0">
    <w:name w:val="heading 2"/>
    <w:aliases w:val="H2,Heading 2 Hidden,Heading 2 CCBS"/>
    <w:basedOn w:val="a"/>
    <w:next w:val="a"/>
    <w:link w:val="2Char"/>
    <w:qFormat/>
    <w:rsid w:val="002C73EC"/>
    <w:pPr>
      <w:keepNext/>
      <w:keepLines/>
      <w:spacing w:before="260" w:after="260" w:line="413" w:lineRule="auto"/>
      <w:outlineLvl w:val="1"/>
    </w:pPr>
    <w:rPr>
      <w:rFonts w:ascii="Arial" w:eastAsia="黑体" w:hAnsi="Arial" w:cs="Times New Roman"/>
      <w:b/>
      <w:sz w:val="32"/>
      <w:szCs w:val="20"/>
    </w:rPr>
  </w:style>
  <w:style w:type="paragraph" w:styleId="3">
    <w:name w:val="heading 3"/>
    <w:aliases w:val="标题样式1"/>
    <w:basedOn w:val="a"/>
    <w:next w:val="a"/>
    <w:link w:val="3Char"/>
    <w:qFormat/>
    <w:rsid w:val="002C73EC"/>
    <w:pPr>
      <w:keepNext/>
      <w:keepLines/>
      <w:spacing w:before="260" w:after="260" w:line="413" w:lineRule="auto"/>
      <w:outlineLvl w:val="2"/>
    </w:pPr>
    <w:rPr>
      <w:rFonts w:ascii="Times New Roman" w:eastAsia="宋体" w:hAnsi="Times New Roman" w:cs="Times New Roman"/>
      <w:b/>
      <w:sz w:val="32"/>
      <w:szCs w:val="20"/>
    </w:rPr>
  </w:style>
  <w:style w:type="paragraph" w:styleId="4">
    <w:name w:val="heading 4"/>
    <w:basedOn w:val="a"/>
    <w:next w:val="a"/>
    <w:link w:val="4Char"/>
    <w:uiPriority w:val="9"/>
    <w:qFormat/>
    <w:rsid w:val="002C73EC"/>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
    <w:link w:val="5Char"/>
    <w:uiPriority w:val="9"/>
    <w:qFormat/>
    <w:rsid w:val="002C73EC"/>
    <w:pPr>
      <w:keepNext/>
      <w:keepLines/>
      <w:adjustRightInd w:val="0"/>
      <w:snapToGrid w:val="0"/>
      <w:spacing w:line="360" w:lineRule="auto"/>
      <w:outlineLvl w:val="4"/>
    </w:pPr>
    <w:rPr>
      <w:rFonts w:ascii="Times New Roman" w:eastAsia="宋体" w:hAnsi="Times New Roman" w:cs="Times New Roman"/>
      <w:szCs w:val="20"/>
    </w:rPr>
  </w:style>
  <w:style w:type="paragraph" w:styleId="6">
    <w:name w:val="heading 6"/>
    <w:basedOn w:val="a"/>
    <w:next w:val="a"/>
    <w:link w:val="6Char"/>
    <w:uiPriority w:val="9"/>
    <w:qFormat/>
    <w:rsid w:val="002C73EC"/>
    <w:pPr>
      <w:keepNext/>
      <w:keepLines/>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uiPriority w:val="9"/>
    <w:qFormat/>
    <w:rsid w:val="002C73EC"/>
    <w:pPr>
      <w:keepNext/>
      <w:keepLines/>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
    <w:link w:val="8Char"/>
    <w:uiPriority w:val="9"/>
    <w:qFormat/>
    <w:rsid w:val="002C73EC"/>
    <w:pPr>
      <w:keepNext/>
      <w:keepLines/>
      <w:spacing w:before="240" w:after="64" w:line="320" w:lineRule="auto"/>
      <w:outlineLvl w:val="7"/>
    </w:pPr>
    <w:rPr>
      <w:rFonts w:ascii="Arial" w:eastAsia="黑体" w:hAnsi="Arial" w:cs="Times New Roman"/>
      <w:sz w:val="24"/>
      <w:szCs w:val="20"/>
    </w:rPr>
  </w:style>
  <w:style w:type="paragraph" w:styleId="9">
    <w:name w:val="heading 9"/>
    <w:basedOn w:val="a"/>
    <w:next w:val="a"/>
    <w:link w:val="9Char"/>
    <w:uiPriority w:val="9"/>
    <w:qFormat/>
    <w:rsid w:val="002C73EC"/>
    <w:pPr>
      <w:keepNext/>
      <w:keepLines/>
      <w:spacing w:before="240" w:after="64" w:line="320" w:lineRule="auto"/>
      <w:outlineLvl w:val="8"/>
    </w:pPr>
    <w:rPr>
      <w:rFonts w:ascii="Arial" w:eastAsia="黑体" w:hAnsi="Arial"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23B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23B47"/>
    <w:rPr>
      <w:sz w:val="18"/>
      <w:szCs w:val="18"/>
    </w:rPr>
  </w:style>
  <w:style w:type="paragraph" w:styleId="a4">
    <w:name w:val="footer"/>
    <w:basedOn w:val="a"/>
    <w:link w:val="Char0"/>
    <w:uiPriority w:val="99"/>
    <w:unhideWhenUsed/>
    <w:rsid w:val="00123B47"/>
    <w:pPr>
      <w:tabs>
        <w:tab w:val="center" w:pos="4153"/>
        <w:tab w:val="right" w:pos="8306"/>
      </w:tabs>
      <w:snapToGrid w:val="0"/>
      <w:jc w:val="left"/>
    </w:pPr>
    <w:rPr>
      <w:sz w:val="18"/>
      <w:szCs w:val="18"/>
    </w:rPr>
  </w:style>
  <w:style w:type="character" w:customStyle="1" w:styleId="Char0">
    <w:name w:val="页脚 Char"/>
    <w:basedOn w:val="a0"/>
    <w:link w:val="a4"/>
    <w:uiPriority w:val="99"/>
    <w:rsid w:val="00123B47"/>
    <w:rPr>
      <w:sz w:val="18"/>
      <w:szCs w:val="18"/>
    </w:rPr>
  </w:style>
  <w:style w:type="paragraph" w:styleId="a5">
    <w:name w:val="Normal (Web)"/>
    <w:basedOn w:val="a"/>
    <w:uiPriority w:val="99"/>
    <w:rsid w:val="00123B47"/>
    <w:pPr>
      <w:widowControl/>
      <w:spacing w:before="100" w:beforeAutospacing="1" w:after="100" w:afterAutospacing="1"/>
      <w:jc w:val="left"/>
    </w:pPr>
    <w:rPr>
      <w:rFonts w:ascii="宋体" w:eastAsia="宋体" w:hAnsi="宋体" w:cs="Times New Roman"/>
      <w:kern w:val="0"/>
      <w:sz w:val="24"/>
      <w:szCs w:val="24"/>
    </w:rPr>
  </w:style>
  <w:style w:type="character" w:styleId="a6">
    <w:name w:val="page number"/>
    <w:rsid w:val="00123B47"/>
    <w:rPr>
      <w:rFonts w:cs="Times New Roman"/>
    </w:rPr>
  </w:style>
  <w:style w:type="paragraph" w:styleId="a7">
    <w:name w:val="Subtitle"/>
    <w:basedOn w:val="a"/>
    <w:next w:val="a"/>
    <w:link w:val="Char1"/>
    <w:uiPriority w:val="11"/>
    <w:qFormat/>
    <w:rsid w:val="00123B47"/>
    <w:pPr>
      <w:spacing w:before="240" w:after="60" w:line="312" w:lineRule="auto"/>
      <w:jc w:val="center"/>
      <w:outlineLvl w:val="1"/>
    </w:pPr>
    <w:rPr>
      <w:rFonts w:ascii="Cambria" w:eastAsia="宋体" w:hAnsi="Cambria" w:cs="Times New Roman"/>
      <w:b/>
      <w:bCs/>
      <w:kern w:val="28"/>
      <w:sz w:val="32"/>
      <w:szCs w:val="32"/>
    </w:rPr>
  </w:style>
  <w:style w:type="character" w:customStyle="1" w:styleId="Char1">
    <w:name w:val="副标题 Char"/>
    <w:basedOn w:val="a0"/>
    <w:link w:val="a7"/>
    <w:uiPriority w:val="11"/>
    <w:rsid w:val="00123B47"/>
    <w:rPr>
      <w:rFonts w:ascii="Cambria" w:eastAsia="宋体" w:hAnsi="Cambria" w:cs="Times New Roman"/>
      <w:b/>
      <w:bCs/>
      <w:kern w:val="28"/>
      <w:sz w:val="32"/>
      <w:szCs w:val="32"/>
    </w:rPr>
  </w:style>
  <w:style w:type="paragraph" w:customStyle="1" w:styleId="Default">
    <w:name w:val="Default"/>
    <w:rsid w:val="00123B47"/>
    <w:pPr>
      <w:widowControl w:val="0"/>
      <w:autoSpaceDE w:val="0"/>
      <w:autoSpaceDN w:val="0"/>
      <w:adjustRightInd w:val="0"/>
    </w:pPr>
    <w:rPr>
      <w:rFonts w:ascii="宋体" w:eastAsia="宋体" w:hAnsi="宋体" w:cs="宋体"/>
      <w:color w:val="000000"/>
      <w:kern w:val="0"/>
      <w:sz w:val="24"/>
      <w:szCs w:val="24"/>
    </w:rPr>
  </w:style>
  <w:style w:type="character" w:styleId="a8">
    <w:name w:val="annotation reference"/>
    <w:basedOn w:val="a0"/>
    <w:unhideWhenUsed/>
    <w:rsid w:val="00123B47"/>
    <w:rPr>
      <w:sz w:val="21"/>
      <w:szCs w:val="21"/>
    </w:rPr>
  </w:style>
  <w:style w:type="paragraph" w:styleId="a9">
    <w:name w:val="annotation text"/>
    <w:basedOn w:val="a"/>
    <w:link w:val="Char2"/>
    <w:unhideWhenUsed/>
    <w:qFormat/>
    <w:rsid w:val="00123B47"/>
    <w:pPr>
      <w:jc w:val="left"/>
    </w:pPr>
  </w:style>
  <w:style w:type="character" w:customStyle="1" w:styleId="Char2">
    <w:name w:val="批注文字 Char"/>
    <w:basedOn w:val="a0"/>
    <w:link w:val="a9"/>
    <w:qFormat/>
    <w:rsid w:val="00123B47"/>
  </w:style>
  <w:style w:type="paragraph" w:styleId="aa">
    <w:name w:val="Body Text"/>
    <w:basedOn w:val="a"/>
    <w:link w:val="Char3"/>
    <w:qFormat/>
    <w:rsid w:val="00123B47"/>
    <w:pPr>
      <w:ind w:left="537"/>
      <w:jc w:val="left"/>
    </w:pPr>
    <w:rPr>
      <w:rFonts w:ascii="宋体" w:eastAsia="宋体" w:hAnsi="宋体"/>
      <w:kern w:val="0"/>
      <w:szCs w:val="21"/>
      <w:lang w:eastAsia="en-US"/>
    </w:rPr>
  </w:style>
  <w:style w:type="character" w:customStyle="1" w:styleId="Char3">
    <w:name w:val="正文文本 Char"/>
    <w:basedOn w:val="a0"/>
    <w:link w:val="aa"/>
    <w:rsid w:val="00123B47"/>
    <w:rPr>
      <w:rFonts w:ascii="宋体" w:eastAsia="宋体" w:hAnsi="宋体"/>
      <w:kern w:val="0"/>
      <w:szCs w:val="21"/>
      <w:lang w:eastAsia="en-US"/>
    </w:rPr>
  </w:style>
  <w:style w:type="paragraph" w:styleId="ab">
    <w:name w:val="Balloon Text"/>
    <w:basedOn w:val="a"/>
    <w:link w:val="Char4"/>
    <w:unhideWhenUsed/>
    <w:rsid w:val="00123B47"/>
    <w:rPr>
      <w:sz w:val="18"/>
      <w:szCs w:val="18"/>
    </w:rPr>
  </w:style>
  <w:style w:type="character" w:customStyle="1" w:styleId="Char4">
    <w:name w:val="批注框文本 Char"/>
    <w:basedOn w:val="a0"/>
    <w:link w:val="ab"/>
    <w:rsid w:val="00123B47"/>
    <w:rPr>
      <w:sz w:val="18"/>
      <w:szCs w:val="18"/>
    </w:rPr>
  </w:style>
  <w:style w:type="paragraph" w:styleId="ac">
    <w:name w:val="annotation subject"/>
    <w:basedOn w:val="a9"/>
    <w:next w:val="a9"/>
    <w:link w:val="Char5"/>
    <w:unhideWhenUsed/>
    <w:rsid w:val="00335EDF"/>
    <w:rPr>
      <w:b/>
      <w:bCs/>
    </w:rPr>
  </w:style>
  <w:style w:type="character" w:customStyle="1" w:styleId="Char5">
    <w:name w:val="批注主题 Char"/>
    <w:basedOn w:val="Char2"/>
    <w:link w:val="ac"/>
    <w:rsid w:val="00335EDF"/>
    <w:rPr>
      <w:b/>
      <w:bCs/>
    </w:rPr>
  </w:style>
  <w:style w:type="table" w:styleId="ad">
    <w:name w:val="Table Grid"/>
    <w:basedOn w:val="a1"/>
    <w:uiPriority w:val="39"/>
    <w:rsid w:val="00B503D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Revision"/>
    <w:hidden/>
    <w:uiPriority w:val="99"/>
    <w:rsid w:val="0074230E"/>
  </w:style>
  <w:style w:type="character" w:customStyle="1" w:styleId="1Char">
    <w:name w:val="标题 1 Char"/>
    <w:aliases w:val="Heading 0 Char,H1 Char,PIM 1 Char,Heading 11 Char,level 1 Char,Level 1 Head Char,h1 Char,123321 Char,Level 1 Topic Heading Char"/>
    <w:basedOn w:val="a0"/>
    <w:link w:val="1"/>
    <w:rsid w:val="002C73EC"/>
    <w:rPr>
      <w:rFonts w:ascii="宋体" w:eastAsia="宋体" w:hAnsi="Times New Roman" w:cs="Times New Roman"/>
      <w:b/>
      <w:color w:val="000000"/>
      <w:kern w:val="0"/>
      <w:sz w:val="24"/>
      <w:szCs w:val="20"/>
    </w:rPr>
  </w:style>
  <w:style w:type="character" w:customStyle="1" w:styleId="2Char">
    <w:name w:val="标题 2 Char"/>
    <w:aliases w:val="H2 Char,Heading 2 Hidden Char,Heading 2 CCBS Char"/>
    <w:basedOn w:val="a0"/>
    <w:link w:val="20"/>
    <w:rsid w:val="002C73EC"/>
    <w:rPr>
      <w:rFonts w:ascii="Arial" w:eastAsia="黑体" w:hAnsi="Arial" w:cs="Times New Roman"/>
      <w:b/>
      <w:sz w:val="32"/>
      <w:szCs w:val="20"/>
    </w:rPr>
  </w:style>
  <w:style w:type="character" w:customStyle="1" w:styleId="3Char">
    <w:name w:val="标题 3 Char"/>
    <w:aliases w:val="标题样式1 Char"/>
    <w:basedOn w:val="a0"/>
    <w:link w:val="3"/>
    <w:rsid w:val="002C73EC"/>
    <w:rPr>
      <w:rFonts w:ascii="Times New Roman" w:eastAsia="宋体" w:hAnsi="Times New Roman" w:cs="Times New Roman"/>
      <w:b/>
      <w:sz w:val="32"/>
      <w:szCs w:val="20"/>
    </w:rPr>
  </w:style>
  <w:style w:type="character" w:customStyle="1" w:styleId="4Char">
    <w:name w:val="标题 4 Char"/>
    <w:basedOn w:val="a0"/>
    <w:link w:val="4"/>
    <w:uiPriority w:val="9"/>
    <w:rsid w:val="002C73EC"/>
    <w:rPr>
      <w:rFonts w:ascii="Arial" w:eastAsia="黑体" w:hAnsi="Arial" w:cs="Times New Roman"/>
      <w:b/>
      <w:bCs/>
      <w:sz w:val="28"/>
      <w:szCs w:val="28"/>
    </w:rPr>
  </w:style>
  <w:style w:type="character" w:customStyle="1" w:styleId="5Char">
    <w:name w:val="标题 5 Char"/>
    <w:basedOn w:val="a0"/>
    <w:link w:val="5"/>
    <w:uiPriority w:val="9"/>
    <w:rsid w:val="002C73EC"/>
    <w:rPr>
      <w:rFonts w:ascii="Times New Roman" w:eastAsia="宋体" w:hAnsi="Times New Roman" w:cs="Times New Roman"/>
      <w:szCs w:val="20"/>
    </w:rPr>
  </w:style>
  <w:style w:type="character" w:customStyle="1" w:styleId="6Char">
    <w:name w:val="标题 6 Char"/>
    <w:basedOn w:val="a0"/>
    <w:link w:val="6"/>
    <w:uiPriority w:val="9"/>
    <w:rsid w:val="002C73EC"/>
    <w:rPr>
      <w:rFonts w:ascii="Arial" w:eastAsia="黑体" w:hAnsi="Arial" w:cs="Times New Roman"/>
      <w:b/>
      <w:sz w:val="24"/>
      <w:szCs w:val="20"/>
    </w:rPr>
  </w:style>
  <w:style w:type="character" w:customStyle="1" w:styleId="7Char">
    <w:name w:val="标题 7 Char"/>
    <w:basedOn w:val="a0"/>
    <w:link w:val="7"/>
    <w:uiPriority w:val="9"/>
    <w:rsid w:val="002C73EC"/>
    <w:rPr>
      <w:rFonts w:ascii="Times New Roman" w:eastAsia="宋体" w:hAnsi="Times New Roman" w:cs="Times New Roman"/>
      <w:b/>
      <w:sz w:val="24"/>
      <w:szCs w:val="20"/>
    </w:rPr>
  </w:style>
  <w:style w:type="character" w:customStyle="1" w:styleId="8Char">
    <w:name w:val="标题 8 Char"/>
    <w:basedOn w:val="a0"/>
    <w:link w:val="8"/>
    <w:uiPriority w:val="9"/>
    <w:rsid w:val="002C73EC"/>
    <w:rPr>
      <w:rFonts w:ascii="Arial" w:eastAsia="黑体" w:hAnsi="Arial" w:cs="Times New Roman"/>
      <w:sz w:val="24"/>
      <w:szCs w:val="20"/>
    </w:rPr>
  </w:style>
  <w:style w:type="character" w:customStyle="1" w:styleId="9Char">
    <w:name w:val="标题 9 Char"/>
    <w:basedOn w:val="a0"/>
    <w:link w:val="9"/>
    <w:uiPriority w:val="9"/>
    <w:rsid w:val="002C73EC"/>
    <w:rPr>
      <w:rFonts w:ascii="Arial" w:eastAsia="黑体" w:hAnsi="Arial" w:cs="Times New Roman"/>
      <w:szCs w:val="20"/>
    </w:rPr>
  </w:style>
  <w:style w:type="paragraph" w:customStyle="1" w:styleId="CharChar">
    <w:name w:val="Char Char"/>
    <w:basedOn w:val="a"/>
    <w:rsid w:val="002C73EC"/>
    <w:rPr>
      <w:rFonts w:ascii="Times New Roman" w:eastAsia="宋体" w:hAnsi="Times New Roman" w:cs="Times New Roman"/>
      <w:szCs w:val="20"/>
    </w:rPr>
  </w:style>
  <w:style w:type="character" w:customStyle="1" w:styleId="unnamed11">
    <w:name w:val="unnamed11"/>
    <w:rsid w:val="002C73EC"/>
    <w:rPr>
      <w:rFonts w:ascii="宋体" w:eastAsia="宋体" w:hAnsi="宋体" w:hint="eastAsia"/>
      <w:sz w:val="18"/>
    </w:rPr>
  </w:style>
  <w:style w:type="character" w:styleId="af">
    <w:name w:val="footnote reference"/>
    <w:rsid w:val="002C73EC"/>
    <w:rPr>
      <w:vertAlign w:val="superscript"/>
    </w:rPr>
  </w:style>
  <w:style w:type="character" w:customStyle="1" w:styleId="Char6">
    <w:name w:val="标题 Char"/>
    <w:link w:val="af0"/>
    <w:rsid w:val="002C73EC"/>
    <w:rPr>
      <w:rFonts w:ascii="Cambria" w:hAnsi="Cambria"/>
      <w:b/>
      <w:sz w:val="32"/>
    </w:rPr>
  </w:style>
  <w:style w:type="character" w:customStyle="1" w:styleId="read">
    <w:name w:val="read"/>
    <w:basedOn w:val="a0"/>
    <w:rsid w:val="002C73EC"/>
  </w:style>
  <w:style w:type="character" w:styleId="af1">
    <w:name w:val="Hyperlink"/>
    <w:uiPriority w:val="99"/>
    <w:rsid w:val="002C73EC"/>
    <w:rPr>
      <w:color w:val="0000FF"/>
      <w:u w:val="single"/>
    </w:rPr>
  </w:style>
  <w:style w:type="paragraph" w:styleId="30">
    <w:name w:val="toc 3"/>
    <w:basedOn w:val="a"/>
    <w:next w:val="a"/>
    <w:rsid w:val="002C73EC"/>
    <w:pPr>
      <w:ind w:leftChars="400" w:left="840"/>
    </w:pPr>
    <w:rPr>
      <w:rFonts w:ascii="Times New Roman" w:eastAsia="宋体" w:hAnsi="Times New Roman" w:cs="Times New Roman"/>
      <w:szCs w:val="20"/>
    </w:rPr>
  </w:style>
  <w:style w:type="paragraph" w:styleId="31">
    <w:name w:val="Body Text Indent 3"/>
    <w:basedOn w:val="a"/>
    <w:link w:val="3Char0"/>
    <w:rsid w:val="002C73EC"/>
    <w:pPr>
      <w:autoSpaceDE w:val="0"/>
      <w:autoSpaceDN w:val="0"/>
      <w:adjustRightInd w:val="0"/>
      <w:spacing w:line="360" w:lineRule="auto"/>
      <w:ind w:left="420" w:firstLine="435"/>
    </w:pPr>
    <w:rPr>
      <w:rFonts w:ascii="Times New Roman" w:eastAsia="宋体" w:hAnsi="Times New Roman" w:cs="Times New Roman"/>
      <w:color w:val="0000FF"/>
      <w:szCs w:val="20"/>
    </w:rPr>
  </w:style>
  <w:style w:type="character" w:customStyle="1" w:styleId="3Char0">
    <w:name w:val="正文文本缩进 3 Char"/>
    <w:basedOn w:val="a0"/>
    <w:link w:val="31"/>
    <w:rsid w:val="002C73EC"/>
    <w:rPr>
      <w:rFonts w:ascii="Times New Roman" w:eastAsia="宋体" w:hAnsi="Times New Roman" w:cs="Times New Roman"/>
      <w:color w:val="0000FF"/>
      <w:szCs w:val="20"/>
    </w:rPr>
  </w:style>
  <w:style w:type="paragraph" w:customStyle="1" w:styleId="unnamed1">
    <w:name w:val="unnamed1"/>
    <w:basedOn w:val="a"/>
    <w:rsid w:val="002C73EC"/>
    <w:pPr>
      <w:spacing w:before="60" w:after="60"/>
      <w:ind w:left="15" w:right="15"/>
    </w:pPr>
    <w:rPr>
      <w:rFonts w:ascii="宋体" w:eastAsia="宋体" w:hAnsi="宋体" w:cs="Times New Roman" w:hint="eastAsia"/>
      <w:color w:val="000000"/>
      <w:sz w:val="18"/>
      <w:szCs w:val="18"/>
    </w:rPr>
  </w:style>
  <w:style w:type="paragraph" w:customStyle="1" w:styleId="Listbullet">
    <w:name w:val="List_bullet"/>
    <w:basedOn w:val="a"/>
    <w:rsid w:val="002C73EC"/>
    <w:pPr>
      <w:widowControl/>
      <w:numPr>
        <w:numId w:val="1"/>
      </w:numPr>
      <w:tabs>
        <w:tab w:val="left" w:pos="360"/>
      </w:tabs>
      <w:jc w:val="left"/>
    </w:pPr>
    <w:rPr>
      <w:rFonts w:ascii="Times New Roman" w:eastAsia="宋体" w:hAnsi="Times New Roman" w:cs="Times New Roman"/>
      <w:kern w:val="0"/>
      <w:sz w:val="24"/>
      <w:szCs w:val="20"/>
    </w:rPr>
  </w:style>
  <w:style w:type="paragraph" w:customStyle="1" w:styleId="msonormal1">
    <w:name w:val="msonormal1"/>
    <w:rsid w:val="002C73EC"/>
    <w:pPr>
      <w:widowControl w:val="0"/>
      <w:jc w:val="both"/>
    </w:pPr>
    <w:rPr>
      <w:rFonts w:ascii="Times New Roman" w:eastAsia="宋体" w:hAnsi="Times New Roman" w:cs="Times New Roman"/>
      <w:szCs w:val="20"/>
    </w:rPr>
  </w:style>
  <w:style w:type="paragraph" w:customStyle="1" w:styleId="af2">
    <w:name w:val="正文正文"/>
    <w:basedOn w:val="a"/>
    <w:rsid w:val="002C73EC"/>
    <w:pPr>
      <w:spacing w:afterLines="25" w:line="360" w:lineRule="auto"/>
      <w:ind w:firstLineChars="200" w:firstLine="200"/>
    </w:pPr>
    <w:rPr>
      <w:rFonts w:ascii="Times New Roman" w:eastAsia="宋体" w:hAnsi="Times New Roman" w:cs="Times New Roman"/>
      <w:sz w:val="24"/>
      <w:szCs w:val="20"/>
    </w:rPr>
  </w:style>
  <w:style w:type="paragraph" w:styleId="af3">
    <w:name w:val="Document Map"/>
    <w:basedOn w:val="a"/>
    <w:link w:val="Char7"/>
    <w:rsid w:val="002C73EC"/>
    <w:pPr>
      <w:shd w:val="clear" w:color="auto" w:fill="000080"/>
    </w:pPr>
    <w:rPr>
      <w:rFonts w:ascii="Times New Roman" w:eastAsia="宋体" w:hAnsi="Times New Roman" w:cs="Times New Roman"/>
      <w:szCs w:val="20"/>
    </w:rPr>
  </w:style>
  <w:style w:type="character" w:customStyle="1" w:styleId="Char7">
    <w:name w:val="文档结构图 Char"/>
    <w:basedOn w:val="a0"/>
    <w:link w:val="af3"/>
    <w:rsid w:val="002C73EC"/>
    <w:rPr>
      <w:rFonts w:ascii="Times New Roman" w:eastAsia="宋体" w:hAnsi="Times New Roman" w:cs="Times New Roman"/>
      <w:szCs w:val="20"/>
      <w:shd w:val="clear" w:color="auto" w:fill="000080"/>
    </w:rPr>
  </w:style>
  <w:style w:type="paragraph" w:customStyle="1" w:styleId="Char8">
    <w:name w:val="Char"/>
    <w:basedOn w:val="a"/>
    <w:rsid w:val="002C73EC"/>
    <w:rPr>
      <w:rFonts w:ascii="Times New Roman" w:eastAsia="宋体" w:hAnsi="Times New Roman" w:cs="Times New Roman"/>
      <w:szCs w:val="20"/>
    </w:rPr>
  </w:style>
  <w:style w:type="paragraph" w:styleId="af0">
    <w:name w:val="Title"/>
    <w:basedOn w:val="a"/>
    <w:next w:val="a"/>
    <w:link w:val="Char6"/>
    <w:qFormat/>
    <w:rsid w:val="002C73EC"/>
    <w:pPr>
      <w:spacing w:before="240" w:after="60"/>
      <w:jc w:val="center"/>
      <w:outlineLvl w:val="0"/>
    </w:pPr>
    <w:rPr>
      <w:rFonts w:ascii="Cambria" w:hAnsi="Cambria"/>
      <w:b/>
      <w:sz w:val="32"/>
    </w:rPr>
  </w:style>
  <w:style w:type="character" w:customStyle="1" w:styleId="Char10">
    <w:name w:val="标题 Char1"/>
    <w:basedOn w:val="a0"/>
    <w:uiPriority w:val="10"/>
    <w:rsid w:val="002C73EC"/>
    <w:rPr>
      <w:rFonts w:asciiTheme="majorHAnsi" w:eastAsia="宋体" w:hAnsiTheme="majorHAnsi" w:cstheme="majorBidi"/>
      <w:b/>
      <w:bCs/>
      <w:sz w:val="32"/>
      <w:szCs w:val="32"/>
    </w:rPr>
  </w:style>
  <w:style w:type="character" w:customStyle="1" w:styleId="Char11">
    <w:name w:val="正文文本 Char1"/>
    <w:basedOn w:val="a0"/>
    <w:uiPriority w:val="99"/>
    <w:rsid w:val="002C73EC"/>
  </w:style>
  <w:style w:type="paragraph" w:styleId="af4">
    <w:name w:val="Normal Indent"/>
    <w:aliases w:val="特点,表正文,正文非缩进,段1,正文缩进1,标题4,ALT+Z"/>
    <w:basedOn w:val="a"/>
    <w:rsid w:val="002C73EC"/>
    <w:pPr>
      <w:ind w:firstLineChars="200" w:firstLine="420"/>
    </w:pPr>
    <w:rPr>
      <w:rFonts w:ascii="Times New Roman" w:eastAsia="宋体" w:hAnsi="Times New Roman" w:cs="Times New Roman"/>
      <w:szCs w:val="20"/>
    </w:rPr>
  </w:style>
  <w:style w:type="paragraph" w:customStyle="1" w:styleId="CharCharChar">
    <w:name w:val="Char Char Char"/>
    <w:basedOn w:val="a"/>
    <w:rsid w:val="002C73EC"/>
    <w:rPr>
      <w:rFonts w:ascii="Times New Roman" w:eastAsia="宋体" w:hAnsi="Times New Roman" w:cs="Times New Roman"/>
      <w:szCs w:val="20"/>
    </w:rPr>
  </w:style>
  <w:style w:type="paragraph" w:styleId="af5">
    <w:name w:val="footnote text"/>
    <w:basedOn w:val="a"/>
    <w:link w:val="Char9"/>
    <w:rsid w:val="002C73EC"/>
    <w:pPr>
      <w:snapToGrid w:val="0"/>
      <w:jc w:val="left"/>
    </w:pPr>
    <w:rPr>
      <w:rFonts w:ascii="Times New Roman" w:eastAsia="宋体" w:hAnsi="Times New Roman" w:cs="Times New Roman"/>
      <w:sz w:val="18"/>
      <w:szCs w:val="20"/>
    </w:rPr>
  </w:style>
  <w:style w:type="character" w:customStyle="1" w:styleId="Char9">
    <w:name w:val="脚注文本 Char"/>
    <w:basedOn w:val="a0"/>
    <w:link w:val="af5"/>
    <w:rsid w:val="002C73EC"/>
    <w:rPr>
      <w:rFonts w:ascii="Times New Roman" w:eastAsia="宋体" w:hAnsi="Times New Roman" w:cs="Times New Roman"/>
      <w:sz w:val="18"/>
      <w:szCs w:val="20"/>
    </w:rPr>
  </w:style>
  <w:style w:type="paragraph" w:styleId="10">
    <w:name w:val="toc 1"/>
    <w:basedOn w:val="a"/>
    <w:next w:val="a"/>
    <w:uiPriority w:val="39"/>
    <w:rsid w:val="002C73EC"/>
    <w:pPr>
      <w:tabs>
        <w:tab w:val="right" w:leader="dot" w:pos="8296"/>
      </w:tabs>
      <w:spacing w:line="360" w:lineRule="auto"/>
    </w:pPr>
    <w:rPr>
      <w:rFonts w:ascii="Times New Roman" w:eastAsia="宋体" w:hAnsi="Times New Roman" w:cs="Times New Roman"/>
      <w:szCs w:val="20"/>
    </w:rPr>
  </w:style>
  <w:style w:type="paragraph" w:styleId="af6">
    <w:name w:val="Plain Text"/>
    <w:basedOn w:val="a"/>
    <w:link w:val="Chara"/>
    <w:rsid w:val="002C73EC"/>
    <w:pPr>
      <w:adjustRightInd w:val="0"/>
      <w:spacing w:line="312" w:lineRule="atLeast"/>
      <w:textAlignment w:val="baseline"/>
    </w:pPr>
    <w:rPr>
      <w:rFonts w:ascii="宋体" w:eastAsia="宋体" w:hAnsi="Courier New" w:cs="Times New Roman"/>
      <w:kern w:val="0"/>
      <w:szCs w:val="20"/>
    </w:rPr>
  </w:style>
  <w:style w:type="character" w:customStyle="1" w:styleId="Chara">
    <w:name w:val="纯文本 Char"/>
    <w:basedOn w:val="a0"/>
    <w:link w:val="af6"/>
    <w:rsid w:val="002C73EC"/>
    <w:rPr>
      <w:rFonts w:ascii="宋体" w:eastAsia="宋体" w:hAnsi="Courier New" w:cs="Times New Roman"/>
      <w:kern w:val="0"/>
      <w:szCs w:val="20"/>
    </w:rPr>
  </w:style>
  <w:style w:type="paragraph" w:styleId="21">
    <w:name w:val="Body Text Indent 2"/>
    <w:basedOn w:val="a"/>
    <w:link w:val="2Char0"/>
    <w:rsid w:val="002C73EC"/>
    <w:pPr>
      <w:spacing w:line="360" w:lineRule="auto"/>
      <w:ind w:firstLine="425"/>
    </w:pPr>
    <w:rPr>
      <w:rFonts w:ascii="仿宋_GB2312" w:eastAsia="仿宋_GB2312" w:hAnsi="Times New Roman" w:cs="Times New Roman"/>
      <w:sz w:val="28"/>
      <w:szCs w:val="20"/>
    </w:rPr>
  </w:style>
  <w:style w:type="character" w:customStyle="1" w:styleId="2Char0">
    <w:name w:val="正文文本缩进 2 Char"/>
    <w:basedOn w:val="a0"/>
    <w:link w:val="21"/>
    <w:rsid w:val="002C73EC"/>
    <w:rPr>
      <w:rFonts w:ascii="仿宋_GB2312" w:eastAsia="仿宋_GB2312" w:hAnsi="Times New Roman" w:cs="Times New Roman"/>
      <w:sz w:val="28"/>
      <w:szCs w:val="20"/>
    </w:rPr>
  </w:style>
  <w:style w:type="paragraph" w:customStyle="1" w:styleId="InfoBlue">
    <w:name w:val="InfoBlue"/>
    <w:basedOn w:val="a"/>
    <w:next w:val="aa"/>
    <w:rsid w:val="002C73EC"/>
    <w:pPr>
      <w:tabs>
        <w:tab w:val="left" w:pos="420"/>
      </w:tabs>
      <w:spacing w:after="120" w:line="240" w:lineRule="atLeast"/>
      <w:ind w:left="420" w:hanging="420"/>
      <w:jc w:val="left"/>
    </w:pPr>
    <w:rPr>
      <w:rFonts w:ascii="宋体" w:eastAsia="宋体" w:hAnsi="宋体" w:cs="Times New Roman"/>
      <w:szCs w:val="20"/>
    </w:rPr>
  </w:style>
  <w:style w:type="paragraph" w:customStyle="1" w:styleId="CharCharCharChar">
    <w:name w:val="Char Char Char Char"/>
    <w:basedOn w:val="a"/>
    <w:rsid w:val="002C73EC"/>
    <w:pPr>
      <w:tabs>
        <w:tab w:val="left" w:pos="360"/>
      </w:tabs>
    </w:pPr>
    <w:rPr>
      <w:rFonts w:ascii="Times New Roman" w:eastAsia="宋体" w:hAnsi="Times New Roman" w:cs="Times New Roman"/>
      <w:szCs w:val="20"/>
    </w:rPr>
  </w:style>
  <w:style w:type="paragraph" w:customStyle="1" w:styleId="CharChar1">
    <w:name w:val="Char Char1"/>
    <w:basedOn w:val="a"/>
    <w:rsid w:val="002C73EC"/>
    <w:rPr>
      <w:rFonts w:ascii="Times New Roman" w:eastAsia="宋体" w:hAnsi="Times New Roman" w:cs="Times New Roman"/>
      <w:szCs w:val="20"/>
    </w:rPr>
  </w:style>
  <w:style w:type="paragraph" w:customStyle="1" w:styleId="af7">
    <w:name w:val="正文所"/>
    <w:basedOn w:val="a"/>
    <w:rsid w:val="002C73EC"/>
    <w:pPr>
      <w:spacing w:line="360" w:lineRule="auto"/>
      <w:ind w:firstLineChars="200" w:firstLine="420"/>
    </w:pPr>
    <w:rPr>
      <w:rFonts w:ascii="宋体" w:eastAsia="宋体" w:hAnsi="Times New Roman" w:cs="Times New Roman"/>
      <w:szCs w:val="20"/>
    </w:rPr>
  </w:style>
  <w:style w:type="paragraph" w:styleId="af8">
    <w:name w:val="Body Text Indent"/>
    <w:basedOn w:val="a"/>
    <w:link w:val="Charb"/>
    <w:uiPriority w:val="99"/>
    <w:unhideWhenUsed/>
    <w:rsid w:val="002C73EC"/>
    <w:pPr>
      <w:spacing w:after="120"/>
      <w:ind w:leftChars="200" w:left="420"/>
    </w:pPr>
    <w:rPr>
      <w:rFonts w:ascii="Times New Roman" w:eastAsia="宋体" w:hAnsi="Times New Roman" w:cs="Times New Roman"/>
      <w:szCs w:val="20"/>
    </w:rPr>
  </w:style>
  <w:style w:type="character" w:customStyle="1" w:styleId="Charb">
    <w:name w:val="正文文本缩进 Char"/>
    <w:basedOn w:val="a0"/>
    <w:link w:val="af8"/>
    <w:uiPriority w:val="99"/>
    <w:rsid w:val="002C73EC"/>
    <w:rPr>
      <w:rFonts w:ascii="Times New Roman" w:eastAsia="宋体" w:hAnsi="Times New Roman" w:cs="Times New Roman"/>
      <w:szCs w:val="20"/>
    </w:rPr>
  </w:style>
  <w:style w:type="paragraph" w:customStyle="1" w:styleId="Web">
    <w:name w:val="普通 (Web)"/>
    <w:basedOn w:val="a"/>
    <w:rsid w:val="002C73EC"/>
    <w:pPr>
      <w:widowControl/>
      <w:spacing w:before="100" w:beforeAutospacing="1" w:after="100" w:afterAutospacing="1"/>
      <w:jc w:val="left"/>
    </w:pPr>
    <w:rPr>
      <w:rFonts w:ascii="宋体" w:eastAsia="宋体" w:hAnsi="宋体" w:cs="Times New Roman"/>
      <w:kern w:val="0"/>
      <w:sz w:val="24"/>
      <w:szCs w:val="24"/>
    </w:rPr>
  </w:style>
  <w:style w:type="character" w:customStyle="1" w:styleId="CharChar4">
    <w:name w:val="Char Char4"/>
    <w:rsid w:val="002C73EC"/>
    <w:rPr>
      <w:sz w:val="18"/>
      <w:szCs w:val="18"/>
    </w:rPr>
  </w:style>
  <w:style w:type="character" w:customStyle="1" w:styleId="CharChar3">
    <w:name w:val="Char Char3"/>
    <w:rsid w:val="002C73EC"/>
    <w:rPr>
      <w:sz w:val="18"/>
      <w:szCs w:val="18"/>
    </w:rPr>
  </w:style>
  <w:style w:type="character" w:customStyle="1" w:styleId="Char12">
    <w:name w:val="文档结构图 Char1"/>
    <w:basedOn w:val="a0"/>
    <w:rsid w:val="002C73EC"/>
    <w:rPr>
      <w:rFonts w:ascii="宋体"/>
      <w:kern w:val="2"/>
      <w:sz w:val="18"/>
      <w:szCs w:val="18"/>
    </w:rPr>
  </w:style>
  <w:style w:type="character" w:customStyle="1" w:styleId="Char13">
    <w:name w:val="批注文字 Char1"/>
    <w:basedOn w:val="a0"/>
    <w:uiPriority w:val="99"/>
    <w:semiHidden/>
    <w:rsid w:val="002C73EC"/>
    <w:rPr>
      <w:kern w:val="2"/>
      <w:sz w:val="21"/>
      <w:szCs w:val="22"/>
    </w:rPr>
  </w:style>
  <w:style w:type="paragraph" w:customStyle="1" w:styleId="CharCharCharChar11">
    <w:name w:val="Char Char Char Char11"/>
    <w:basedOn w:val="a"/>
    <w:rsid w:val="002C73EC"/>
    <w:rPr>
      <w:rFonts w:ascii="Times New Roman" w:eastAsia="宋体" w:hAnsi="Times New Roman" w:cs="Times New Roman"/>
      <w:szCs w:val="20"/>
    </w:rPr>
  </w:style>
  <w:style w:type="character" w:customStyle="1" w:styleId="Char14">
    <w:name w:val="批注框文本 Char1"/>
    <w:basedOn w:val="a0"/>
    <w:semiHidden/>
    <w:rsid w:val="002C73EC"/>
    <w:rPr>
      <w:kern w:val="2"/>
      <w:sz w:val="18"/>
      <w:szCs w:val="18"/>
    </w:rPr>
  </w:style>
  <w:style w:type="paragraph" w:customStyle="1" w:styleId="CharCharCharChar1">
    <w:name w:val="Char Char Char Char1"/>
    <w:basedOn w:val="a"/>
    <w:rsid w:val="002C73EC"/>
    <w:rPr>
      <w:rFonts w:ascii="Times New Roman" w:eastAsia="宋体" w:hAnsi="Times New Roman" w:cs="Times New Roman"/>
      <w:szCs w:val="20"/>
    </w:rPr>
  </w:style>
  <w:style w:type="paragraph" w:customStyle="1" w:styleId="11">
    <w:name w:val="1"/>
    <w:basedOn w:val="a"/>
    <w:rsid w:val="002C73EC"/>
    <w:pPr>
      <w:tabs>
        <w:tab w:val="left" w:pos="360"/>
      </w:tabs>
      <w:spacing w:before="312" w:after="312" w:line="360" w:lineRule="auto"/>
    </w:pPr>
    <w:rPr>
      <w:rFonts w:ascii="Times New Roman" w:eastAsia="宋体" w:hAnsi="Times New Roman" w:cs="Times New Roman"/>
      <w:szCs w:val="20"/>
    </w:rPr>
  </w:style>
  <w:style w:type="paragraph" w:customStyle="1" w:styleId="Style6">
    <w:name w:val="_Style 6"/>
    <w:basedOn w:val="a"/>
    <w:next w:val="a"/>
    <w:rsid w:val="002C73EC"/>
    <w:pPr>
      <w:adjustRightInd w:val="0"/>
      <w:snapToGrid w:val="0"/>
      <w:ind w:firstLineChars="200" w:firstLine="480"/>
    </w:pPr>
    <w:rPr>
      <w:rFonts w:ascii="仿宋_GB2312" w:eastAsia="仿宋_GB2312" w:hAnsi="宋体" w:cs="Times New Roman"/>
      <w:color w:val="000000"/>
      <w:sz w:val="24"/>
      <w:szCs w:val="20"/>
    </w:rPr>
  </w:style>
  <w:style w:type="paragraph" w:styleId="af9">
    <w:name w:val="List Paragraph"/>
    <w:basedOn w:val="a"/>
    <w:uiPriority w:val="34"/>
    <w:qFormat/>
    <w:rsid w:val="002C73EC"/>
    <w:pPr>
      <w:ind w:firstLineChars="200" w:firstLine="420"/>
    </w:pPr>
    <w:rPr>
      <w:rFonts w:ascii="Times New Roman" w:eastAsia="宋体" w:hAnsi="Times New Roman" w:cs="Times New Roman"/>
      <w:szCs w:val="20"/>
    </w:rPr>
  </w:style>
  <w:style w:type="paragraph" w:styleId="TOC">
    <w:name w:val="TOC Heading"/>
    <w:basedOn w:val="1"/>
    <w:next w:val="a"/>
    <w:uiPriority w:val="39"/>
    <w:qFormat/>
    <w:rsid w:val="002C73EC"/>
    <w:pPr>
      <w:widowControl/>
      <w:spacing w:before="480" w:after="0" w:line="276" w:lineRule="auto"/>
      <w:jc w:val="left"/>
      <w:outlineLvl w:val="9"/>
    </w:pPr>
    <w:rPr>
      <w:rFonts w:ascii="Cambria" w:hAnsi="Cambria"/>
      <w:bCs/>
      <w:color w:val="365F91"/>
      <w:sz w:val="28"/>
      <w:szCs w:val="28"/>
      <w:lang/>
    </w:rPr>
  </w:style>
  <w:style w:type="paragraph" w:customStyle="1" w:styleId="CharCharCharCharCharChar1CharCharChar">
    <w:name w:val="Char Char Char Char Char Char1 Char Char Char"/>
    <w:basedOn w:val="a"/>
    <w:rsid w:val="002C73EC"/>
    <w:pPr>
      <w:autoSpaceDE w:val="0"/>
      <w:autoSpaceDN w:val="0"/>
      <w:adjustRightInd w:val="0"/>
      <w:jc w:val="left"/>
      <w:textAlignment w:val="baseline"/>
    </w:pPr>
    <w:rPr>
      <w:rFonts w:ascii="Times New Roman" w:eastAsia="方正仿宋简体" w:hAnsi="Times New Roman" w:cs="Times New Roman"/>
      <w:sz w:val="32"/>
      <w:szCs w:val="20"/>
    </w:rPr>
  </w:style>
  <w:style w:type="paragraph" w:styleId="HTML">
    <w:name w:val="HTML Preformatted"/>
    <w:basedOn w:val="a"/>
    <w:link w:val="HTMLChar"/>
    <w:uiPriority w:val="99"/>
    <w:unhideWhenUsed/>
    <w:rsid w:val="002C73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lang/>
    </w:rPr>
  </w:style>
  <w:style w:type="character" w:customStyle="1" w:styleId="HTMLChar">
    <w:name w:val="HTML 预设格式 Char"/>
    <w:basedOn w:val="a0"/>
    <w:link w:val="HTML"/>
    <w:uiPriority w:val="99"/>
    <w:rsid w:val="002C73EC"/>
    <w:rPr>
      <w:rFonts w:ascii="宋体" w:eastAsia="宋体" w:hAnsi="宋体" w:cs="Times New Roman"/>
      <w:kern w:val="0"/>
      <w:sz w:val="24"/>
      <w:szCs w:val="24"/>
      <w:lang/>
    </w:rPr>
  </w:style>
  <w:style w:type="character" w:customStyle="1" w:styleId="-2Char">
    <w:name w:val="浅色底纹 - 强调文字颜色 2 Char"/>
    <w:link w:val="-2"/>
    <w:uiPriority w:val="30"/>
    <w:rsid w:val="002C73EC"/>
    <w:rPr>
      <w:b/>
      <w:bCs/>
      <w:i/>
      <w:iCs/>
      <w:color w:val="4F81BD"/>
      <w:kern w:val="2"/>
      <w:sz w:val="21"/>
      <w:szCs w:val="22"/>
    </w:rPr>
  </w:style>
  <w:style w:type="paragraph" w:customStyle="1" w:styleId="reader-word-layer">
    <w:name w:val="reader-word-layer"/>
    <w:basedOn w:val="a"/>
    <w:rsid w:val="002C73EC"/>
    <w:pPr>
      <w:widowControl/>
      <w:spacing w:before="100" w:beforeAutospacing="1" w:after="100" w:afterAutospacing="1"/>
      <w:jc w:val="left"/>
    </w:pPr>
    <w:rPr>
      <w:rFonts w:ascii="宋体" w:eastAsia="宋体" w:hAnsi="宋体" w:cs="宋体"/>
      <w:kern w:val="0"/>
      <w:sz w:val="24"/>
      <w:szCs w:val="24"/>
    </w:rPr>
  </w:style>
  <w:style w:type="table" w:styleId="-2">
    <w:name w:val="Light Shading Accent 2"/>
    <w:basedOn w:val="a1"/>
    <w:link w:val="-2Char"/>
    <w:uiPriority w:val="30"/>
    <w:rsid w:val="002C73EC"/>
    <w:rPr>
      <w:b/>
      <w:bCs/>
      <w:i/>
      <w:iCs/>
      <w:color w:val="4F81BD"/>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p0">
    <w:name w:val="p0"/>
    <w:basedOn w:val="a"/>
    <w:rsid w:val="002C73EC"/>
    <w:pPr>
      <w:widowControl/>
    </w:pPr>
    <w:rPr>
      <w:rFonts w:ascii="Times New Roman" w:eastAsia="宋体" w:hAnsi="Times New Roman" w:cs="Times New Roman"/>
      <w:kern w:val="0"/>
      <w:szCs w:val="21"/>
    </w:rPr>
  </w:style>
  <w:style w:type="paragraph" w:customStyle="1" w:styleId="12">
    <w:name w:val="批注主题1"/>
    <w:basedOn w:val="a9"/>
    <w:next w:val="a9"/>
    <w:rsid w:val="002C73EC"/>
    <w:rPr>
      <w:rFonts w:ascii="Times New Roman" w:eastAsia="宋体" w:hAnsi="Times New Roman" w:cs="Times New Roman"/>
      <w:b/>
      <w:kern w:val="0"/>
      <w:sz w:val="20"/>
      <w:szCs w:val="20"/>
    </w:rPr>
  </w:style>
  <w:style w:type="paragraph" w:customStyle="1" w:styleId="13">
    <w:name w:val="文档结构图1"/>
    <w:basedOn w:val="a"/>
    <w:rsid w:val="002C73EC"/>
    <w:pPr>
      <w:shd w:val="clear" w:color="auto" w:fill="000080"/>
    </w:pPr>
    <w:rPr>
      <w:rFonts w:ascii="Times New Roman" w:eastAsia="宋体" w:hAnsi="Times New Roman" w:cs="Times New Roman"/>
      <w:kern w:val="0"/>
      <w:sz w:val="20"/>
      <w:szCs w:val="20"/>
      <w:shd w:val="clear" w:color="auto" w:fill="000080"/>
    </w:rPr>
  </w:style>
  <w:style w:type="paragraph" w:customStyle="1" w:styleId="14">
    <w:name w:val="正文文本缩进1"/>
    <w:basedOn w:val="a"/>
    <w:rsid w:val="002C73EC"/>
    <w:pPr>
      <w:spacing w:after="120"/>
      <w:ind w:leftChars="200" w:left="420"/>
    </w:pPr>
    <w:rPr>
      <w:rFonts w:ascii="Times New Roman" w:eastAsia="宋体" w:hAnsi="Times New Roman" w:cs="Times New Roman"/>
      <w:szCs w:val="20"/>
    </w:rPr>
  </w:style>
  <w:style w:type="paragraph" w:customStyle="1" w:styleId="15">
    <w:name w:val="纯文本1"/>
    <w:basedOn w:val="a"/>
    <w:rsid w:val="002C73EC"/>
    <w:pPr>
      <w:adjustRightInd w:val="0"/>
      <w:spacing w:line="312" w:lineRule="atLeast"/>
      <w:textAlignment w:val="baseline"/>
    </w:pPr>
    <w:rPr>
      <w:rFonts w:ascii="宋体" w:eastAsia="宋体" w:hAnsi="Courier New" w:cs="Times New Roman"/>
      <w:kern w:val="0"/>
      <w:sz w:val="20"/>
      <w:szCs w:val="20"/>
    </w:rPr>
  </w:style>
  <w:style w:type="paragraph" w:customStyle="1" w:styleId="210">
    <w:name w:val="正文文本缩进 21"/>
    <w:basedOn w:val="a"/>
    <w:rsid w:val="002C73EC"/>
    <w:pPr>
      <w:spacing w:line="360" w:lineRule="auto"/>
      <w:ind w:firstLine="425"/>
    </w:pPr>
    <w:rPr>
      <w:rFonts w:ascii="仿宋_GB2312" w:eastAsia="仿宋_GB2312" w:hAnsi="Times New Roman" w:cs="Times New Roman"/>
      <w:kern w:val="0"/>
      <w:sz w:val="20"/>
      <w:szCs w:val="20"/>
    </w:rPr>
  </w:style>
  <w:style w:type="character" w:customStyle="1" w:styleId="Char20">
    <w:name w:val="页眉 Char2"/>
    <w:locked/>
    <w:rsid w:val="002C73EC"/>
    <w:rPr>
      <w:rFonts w:cs="Times New Roman"/>
      <w:sz w:val="18"/>
      <w:szCs w:val="18"/>
    </w:rPr>
  </w:style>
  <w:style w:type="paragraph" w:customStyle="1" w:styleId="310">
    <w:name w:val="正文文本缩进 31"/>
    <w:basedOn w:val="a"/>
    <w:rsid w:val="002C73EC"/>
    <w:pPr>
      <w:autoSpaceDE w:val="0"/>
      <w:autoSpaceDN w:val="0"/>
      <w:adjustRightInd w:val="0"/>
      <w:spacing w:line="360" w:lineRule="auto"/>
      <w:ind w:left="420" w:firstLine="435"/>
    </w:pPr>
    <w:rPr>
      <w:rFonts w:ascii="Times New Roman" w:eastAsia="宋体" w:hAnsi="Times New Roman" w:cs="Times New Roman"/>
      <w:color w:val="0000FF"/>
      <w:kern w:val="0"/>
      <w:sz w:val="20"/>
      <w:szCs w:val="20"/>
    </w:rPr>
  </w:style>
  <w:style w:type="paragraph" w:customStyle="1" w:styleId="Char15">
    <w:name w:val="Char1"/>
    <w:basedOn w:val="a"/>
    <w:rsid w:val="002C73EC"/>
    <w:rPr>
      <w:rFonts w:ascii="Times New Roman" w:eastAsia="宋体" w:hAnsi="Times New Roman" w:cs="Times New Roman"/>
      <w:szCs w:val="20"/>
    </w:rPr>
  </w:style>
  <w:style w:type="paragraph" w:customStyle="1" w:styleId="16">
    <w:name w:val="修订1"/>
    <w:rsid w:val="002C73EC"/>
    <w:rPr>
      <w:rFonts w:ascii="Times New Roman" w:eastAsia="宋体" w:hAnsi="Times New Roman" w:cs="Times New Roman"/>
      <w:kern w:val="0"/>
      <w:sz w:val="20"/>
      <w:szCs w:val="20"/>
    </w:rPr>
  </w:style>
  <w:style w:type="character" w:customStyle="1" w:styleId="17">
    <w:name w:val="页码1"/>
    <w:rsid w:val="002C73EC"/>
    <w:rPr>
      <w:rFonts w:cs="Times New Roman"/>
    </w:rPr>
  </w:style>
  <w:style w:type="character" w:customStyle="1" w:styleId="18">
    <w:name w:val="批注引用1"/>
    <w:rsid w:val="002C73EC"/>
    <w:rPr>
      <w:rFonts w:cs="Times New Roman"/>
      <w:sz w:val="21"/>
    </w:rPr>
  </w:style>
  <w:style w:type="character" w:customStyle="1" w:styleId="Char110">
    <w:name w:val="正文文本 Char11"/>
    <w:rsid w:val="002C73EC"/>
    <w:rPr>
      <w:rFonts w:cs="Times New Roman"/>
      <w:kern w:val="2"/>
      <w:sz w:val="21"/>
    </w:rPr>
  </w:style>
  <w:style w:type="character" w:customStyle="1" w:styleId="Char16">
    <w:name w:val="正文文本缩进 Char1"/>
    <w:rsid w:val="002C73EC"/>
    <w:rPr>
      <w:rFonts w:ascii="Times New Roman" w:eastAsia="宋体" w:hAnsi="Times New Roman" w:cs="Times New Roman"/>
      <w:sz w:val="20"/>
      <w:szCs w:val="20"/>
    </w:rPr>
  </w:style>
  <w:style w:type="character" w:customStyle="1" w:styleId="Char111">
    <w:name w:val="正文文本缩进 Char11"/>
    <w:rsid w:val="002C73EC"/>
    <w:rPr>
      <w:rFonts w:cs="Times New Roman"/>
      <w:kern w:val="2"/>
      <w:sz w:val="21"/>
    </w:rPr>
  </w:style>
  <w:style w:type="character" w:customStyle="1" w:styleId="Char17">
    <w:name w:val="页眉 Char1"/>
    <w:uiPriority w:val="99"/>
    <w:rsid w:val="002C73EC"/>
    <w:rPr>
      <w:rFonts w:cs="Times New Roman"/>
      <w:kern w:val="2"/>
      <w:sz w:val="18"/>
      <w:szCs w:val="18"/>
    </w:rPr>
  </w:style>
  <w:style w:type="character" w:customStyle="1" w:styleId="Char112">
    <w:name w:val="页眉 Char11"/>
    <w:rsid w:val="002C73EC"/>
    <w:rPr>
      <w:rFonts w:cs="Times New Roman"/>
      <w:kern w:val="2"/>
      <w:sz w:val="18"/>
      <w:szCs w:val="18"/>
    </w:rPr>
  </w:style>
  <w:style w:type="character" w:customStyle="1" w:styleId="Char113">
    <w:name w:val="标题 Char11"/>
    <w:rsid w:val="002C73EC"/>
    <w:rPr>
      <w:rFonts w:ascii="Cambria" w:hAnsi="Cambria" w:cs="Times New Roman"/>
      <w:b/>
      <w:bCs/>
      <w:kern w:val="2"/>
      <w:sz w:val="32"/>
      <w:szCs w:val="32"/>
    </w:rPr>
  </w:style>
  <w:style w:type="character" w:customStyle="1" w:styleId="Char18">
    <w:name w:val="批注主题 Char1"/>
    <w:semiHidden/>
    <w:locked/>
    <w:rsid w:val="002C73EC"/>
    <w:rPr>
      <w:rFonts w:ascii="Times New Roman" w:eastAsia="宋体" w:hAnsi="Times New Roman" w:cs="Times New Roman"/>
      <w:b/>
      <w:bCs/>
      <w:kern w:val="2"/>
      <w:sz w:val="20"/>
      <w:szCs w:val="20"/>
    </w:rPr>
  </w:style>
  <w:style w:type="paragraph" w:customStyle="1" w:styleId="19">
    <w:name w:val="列出段落1"/>
    <w:basedOn w:val="a"/>
    <w:rsid w:val="002C73EC"/>
    <w:pPr>
      <w:ind w:firstLineChars="200" w:firstLine="420"/>
    </w:pPr>
    <w:rPr>
      <w:rFonts w:ascii="Times New Roman" w:eastAsia="宋体" w:hAnsi="Times New Roman" w:cs="Times New Roman"/>
      <w:szCs w:val="20"/>
    </w:rPr>
  </w:style>
  <w:style w:type="paragraph" w:customStyle="1" w:styleId="CharChar5">
    <w:name w:val="Char Char5"/>
    <w:basedOn w:val="a"/>
    <w:uiPriority w:val="99"/>
    <w:rsid w:val="002C73EC"/>
    <w:pPr>
      <w:tabs>
        <w:tab w:val="left" w:pos="360"/>
      </w:tabs>
      <w:spacing w:before="312" w:after="312" w:line="360" w:lineRule="auto"/>
    </w:pPr>
    <w:rPr>
      <w:rFonts w:ascii="Times New Roman" w:eastAsia="宋体" w:hAnsi="Times New Roman" w:cs="Times New Roman"/>
      <w:szCs w:val="20"/>
    </w:rPr>
  </w:style>
  <w:style w:type="paragraph" w:customStyle="1" w:styleId="22">
    <w:name w:val="2级标题"/>
    <w:basedOn w:val="a"/>
    <w:autoRedefine/>
    <w:rsid w:val="002C73EC"/>
    <w:pPr>
      <w:tabs>
        <w:tab w:val="num" w:pos="425"/>
      </w:tabs>
      <w:ind w:left="425" w:hanging="425"/>
    </w:pPr>
    <w:rPr>
      <w:rFonts w:ascii="宋体" w:eastAsia="宋体" w:hAnsi="宋体" w:cs="Times New Roman"/>
      <w:color w:val="000000"/>
      <w:sz w:val="24"/>
      <w:szCs w:val="24"/>
    </w:rPr>
  </w:style>
  <w:style w:type="character" w:customStyle="1" w:styleId="1a">
    <w:name w:val="访问过的超链接1"/>
    <w:rsid w:val="002C73EC"/>
    <w:rPr>
      <w:color w:val="800080"/>
      <w:u w:val="single"/>
    </w:rPr>
  </w:style>
  <w:style w:type="character" w:styleId="afa">
    <w:name w:val="Strong"/>
    <w:uiPriority w:val="22"/>
    <w:qFormat/>
    <w:rsid w:val="002C73EC"/>
    <w:rPr>
      <w:b/>
      <w:bCs/>
    </w:rPr>
  </w:style>
  <w:style w:type="paragraph" w:customStyle="1" w:styleId="wz1">
    <w:name w:val="wz1"/>
    <w:basedOn w:val="a"/>
    <w:rsid w:val="002C73EC"/>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23">
    <w:name w:val="toc 2"/>
    <w:basedOn w:val="a"/>
    <w:next w:val="a"/>
    <w:autoRedefine/>
    <w:uiPriority w:val="39"/>
    <w:rsid w:val="002C73EC"/>
    <w:pPr>
      <w:ind w:leftChars="200" w:left="420"/>
    </w:pPr>
    <w:rPr>
      <w:rFonts w:ascii="Times New Roman" w:eastAsia="宋体" w:hAnsi="Times New Roman" w:cs="Times New Roman"/>
      <w:szCs w:val="24"/>
    </w:rPr>
  </w:style>
  <w:style w:type="paragraph" w:styleId="40">
    <w:name w:val="toc 4"/>
    <w:basedOn w:val="a"/>
    <w:next w:val="a"/>
    <w:autoRedefine/>
    <w:semiHidden/>
    <w:rsid w:val="002C73EC"/>
    <w:pPr>
      <w:ind w:leftChars="600" w:left="1260"/>
    </w:pPr>
    <w:rPr>
      <w:rFonts w:ascii="Times New Roman" w:eastAsia="宋体" w:hAnsi="Times New Roman" w:cs="Times New Roman"/>
      <w:szCs w:val="24"/>
    </w:rPr>
  </w:style>
  <w:style w:type="paragraph" w:styleId="50">
    <w:name w:val="toc 5"/>
    <w:basedOn w:val="a"/>
    <w:next w:val="a"/>
    <w:autoRedefine/>
    <w:semiHidden/>
    <w:rsid w:val="002C73EC"/>
    <w:pPr>
      <w:ind w:leftChars="800" w:left="1680"/>
    </w:pPr>
    <w:rPr>
      <w:rFonts w:ascii="Times New Roman" w:eastAsia="宋体" w:hAnsi="Times New Roman" w:cs="Times New Roman"/>
      <w:szCs w:val="24"/>
    </w:rPr>
  </w:style>
  <w:style w:type="paragraph" w:styleId="60">
    <w:name w:val="toc 6"/>
    <w:basedOn w:val="a"/>
    <w:next w:val="a"/>
    <w:autoRedefine/>
    <w:semiHidden/>
    <w:rsid w:val="002C73EC"/>
    <w:pPr>
      <w:ind w:leftChars="1000" w:left="2100"/>
    </w:pPr>
    <w:rPr>
      <w:rFonts w:ascii="Times New Roman" w:eastAsia="宋体" w:hAnsi="Times New Roman" w:cs="Times New Roman"/>
      <w:szCs w:val="24"/>
    </w:rPr>
  </w:style>
  <w:style w:type="paragraph" w:styleId="70">
    <w:name w:val="toc 7"/>
    <w:basedOn w:val="a"/>
    <w:next w:val="a"/>
    <w:autoRedefine/>
    <w:semiHidden/>
    <w:rsid w:val="002C73EC"/>
    <w:pPr>
      <w:ind w:leftChars="1200" w:left="2520"/>
    </w:pPr>
    <w:rPr>
      <w:rFonts w:ascii="Times New Roman" w:eastAsia="宋体" w:hAnsi="Times New Roman" w:cs="Times New Roman"/>
      <w:szCs w:val="24"/>
    </w:rPr>
  </w:style>
  <w:style w:type="paragraph" w:styleId="80">
    <w:name w:val="toc 8"/>
    <w:basedOn w:val="a"/>
    <w:next w:val="a"/>
    <w:autoRedefine/>
    <w:semiHidden/>
    <w:rsid w:val="002C73EC"/>
    <w:pPr>
      <w:ind w:leftChars="1400" w:left="2940"/>
    </w:pPr>
    <w:rPr>
      <w:rFonts w:ascii="Times New Roman" w:eastAsia="宋体" w:hAnsi="Times New Roman" w:cs="Times New Roman"/>
      <w:szCs w:val="24"/>
    </w:rPr>
  </w:style>
  <w:style w:type="paragraph" w:styleId="90">
    <w:name w:val="toc 9"/>
    <w:basedOn w:val="a"/>
    <w:next w:val="a"/>
    <w:autoRedefine/>
    <w:semiHidden/>
    <w:rsid w:val="002C73EC"/>
    <w:pPr>
      <w:ind w:leftChars="1600" w:left="3360"/>
    </w:pPr>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2C73EC"/>
    <w:rPr>
      <w:rFonts w:ascii="Times New Roman" w:eastAsia="宋体" w:hAnsi="Times New Roman" w:cs="Times New Roman"/>
      <w:szCs w:val="24"/>
    </w:rPr>
  </w:style>
  <w:style w:type="character" w:styleId="afb">
    <w:name w:val="FollowedHyperlink"/>
    <w:basedOn w:val="a0"/>
    <w:uiPriority w:val="99"/>
    <w:unhideWhenUsed/>
    <w:rsid w:val="002C73EC"/>
    <w:rPr>
      <w:color w:val="800080" w:themeColor="followedHyperlink"/>
      <w:u w:val="single"/>
    </w:rPr>
  </w:style>
  <w:style w:type="paragraph" w:customStyle="1" w:styleId="Char21">
    <w:name w:val="Char2"/>
    <w:basedOn w:val="a"/>
    <w:rsid w:val="002C73EC"/>
    <w:rPr>
      <w:rFonts w:ascii="Times New Roman" w:eastAsia="宋体" w:hAnsi="Times New Roman" w:cs="Times New Roman"/>
      <w:szCs w:val="20"/>
    </w:rPr>
  </w:style>
  <w:style w:type="paragraph" w:customStyle="1" w:styleId="CharChar2">
    <w:name w:val="Char Char2"/>
    <w:basedOn w:val="a"/>
    <w:rsid w:val="002C73EC"/>
    <w:rPr>
      <w:rFonts w:ascii="Times New Roman" w:eastAsia="宋体" w:hAnsi="Times New Roman" w:cs="Times New Roman"/>
      <w:szCs w:val="20"/>
    </w:rPr>
  </w:style>
  <w:style w:type="paragraph" w:customStyle="1" w:styleId="CharCharChar1">
    <w:name w:val="Char Char Char1"/>
    <w:basedOn w:val="a"/>
    <w:rsid w:val="002C73EC"/>
    <w:rPr>
      <w:rFonts w:ascii="Times New Roman" w:eastAsia="宋体" w:hAnsi="Times New Roman" w:cs="Times New Roman"/>
      <w:szCs w:val="20"/>
    </w:rPr>
  </w:style>
  <w:style w:type="paragraph" w:customStyle="1" w:styleId="CharChar11">
    <w:name w:val="Char Char11"/>
    <w:basedOn w:val="a"/>
    <w:rsid w:val="002C73EC"/>
    <w:rPr>
      <w:rFonts w:ascii="Times New Roman" w:eastAsia="宋体" w:hAnsi="Times New Roman" w:cs="Times New Roman"/>
      <w:szCs w:val="20"/>
    </w:rPr>
  </w:style>
  <w:style w:type="paragraph" w:styleId="afc">
    <w:name w:val="Date"/>
    <w:basedOn w:val="a"/>
    <w:next w:val="a"/>
    <w:link w:val="Charc"/>
    <w:unhideWhenUsed/>
    <w:rsid w:val="002C73EC"/>
    <w:pPr>
      <w:ind w:leftChars="2500" w:left="100"/>
    </w:pPr>
    <w:rPr>
      <w:rFonts w:ascii="Times New Roman" w:eastAsia="宋体" w:hAnsi="Times New Roman" w:cs="Times New Roman"/>
      <w:szCs w:val="20"/>
    </w:rPr>
  </w:style>
  <w:style w:type="character" w:customStyle="1" w:styleId="Charc">
    <w:name w:val="日期 Char"/>
    <w:basedOn w:val="a0"/>
    <w:link w:val="afc"/>
    <w:rsid w:val="002C73EC"/>
    <w:rPr>
      <w:rFonts w:ascii="Times New Roman" w:eastAsia="宋体" w:hAnsi="Times New Roman" w:cs="Times New Roman"/>
      <w:szCs w:val="20"/>
    </w:rPr>
  </w:style>
  <w:style w:type="character" w:customStyle="1" w:styleId="Char19">
    <w:name w:val="日期 Char1"/>
    <w:basedOn w:val="a0"/>
    <w:uiPriority w:val="99"/>
    <w:semiHidden/>
    <w:rsid w:val="002C73EC"/>
    <w:rPr>
      <w:kern w:val="2"/>
      <w:sz w:val="21"/>
    </w:rPr>
  </w:style>
  <w:style w:type="character" w:customStyle="1" w:styleId="Char1a">
    <w:name w:val="页脚 Char1"/>
    <w:basedOn w:val="a0"/>
    <w:uiPriority w:val="99"/>
    <w:semiHidden/>
    <w:rsid w:val="002C73EC"/>
    <w:rPr>
      <w:kern w:val="2"/>
      <w:sz w:val="18"/>
      <w:szCs w:val="18"/>
    </w:rPr>
  </w:style>
  <w:style w:type="paragraph" w:customStyle="1" w:styleId="afd">
    <w:name w:val="合同正文"/>
    <w:basedOn w:val="a"/>
    <w:link w:val="Chard"/>
    <w:qFormat/>
    <w:rsid w:val="002C73EC"/>
    <w:pPr>
      <w:spacing w:line="360" w:lineRule="auto"/>
      <w:ind w:firstLineChars="200" w:firstLine="200"/>
    </w:pPr>
    <w:rPr>
      <w:rFonts w:ascii="Times New Roman" w:eastAsia="宋体" w:hAnsi="Times New Roman" w:cs="Times New Roman"/>
      <w:bCs/>
      <w:sz w:val="24"/>
      <w:szCs w:val="20"/>
      <w:lang/>
    </w:rPr>
  </w:style>
  <w:style w:type="character" w:customStyle="1" w:styleId="Chard">
    <w:name w:val="合同正文 Char"/>
    <w:link w:val="afd"/>
    <w:rsid w:val="002C73EC"/>
    <w:rPr>
      <w:rFonts w:ascii="Times New Roman" w:eastAsia="宋体" w:hAnsi="Times New Roman" w:cs="Times New Roman"/>
      <w:bCs/>
      <w:sz w:val="24"/>
      <w:szCs w:val="20"/>
      <w:lang/>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
    <w:rsid w:val="002C73EC"/>
    <w:pPr>
      <w:tabs>
        <w:tab w:val="left" w:pos="840"/>
      </w:tabs>
      <w:ind w:left="840" w:hanging="360"/>
    </w:pPr>
    <w:rPr>
      <w:rFonts w:ascii="Times New Roman" w:eastAsia="宋体" w:hAnsi="Times New Roman" w:cs="Times New Roman"/>
      <w:szCs w:val="20"/>
    </w:rPr>
  </w:style>
  <w:style w:type="character" w:customStyle="1" w:styleId="e-arialb101">
    <w:name w:val="e-arialb101"/>
    <w:rsid w:val="002C73EC"/>
    <w:rPr>
      <w:rFonts w:ascii="Arial" w:hAnsi="Arial" w:cs="Arial" w:hint="default"/>
      <w:b w:val="0"/>
      <w:bCs w:val="0"/>
      <w:color w:val="000000"/>
      <w:sz w:val="14"/>
      <w:szCs w:val="14"/>
    </w:rPr>
  </w:style>
  <w:style w:type="paragraph" w:customStyle="1" w:styleId="4CharCharCharChar">
    <w:name w:val="4 Char Char Char Char"/>
    <w:basedOn w:val="a"/>
    <w:rsid w:val="002C73EC"/>
    <w:rPr>
      <w:rFonts w:ascii="Tahoma" w:eastAsia="宋体" w:hAnsi="Tahoma" w:cs="Times New Roman"/>
      <w:sz w:val="24"/>
      <w:szCs w:val="20"/>
    </w:rPr>
  </w:style>
  <w:style w:type="paragraph" w:customStyle="1" w:styleId="NormalJustified">
    <w:name w:val="Normal (Justified)"/>
    <w:basedOn w:val="a"/>
    <w:semiHidden/>
    <w:rsid w:val="002C73EC"/>
    <w:pPr>
      <w:widowControl/>
      <w:snapToGrid w:val="0"/>
    </w:pPr>
    <w:rPr>
      <w:rFonts w:ascii="Times New Roman" w:eastAsia="宋体" w:hAnsi="Times New Roman" w:cs="Times New Roman"/>
      <w:kern w:val="28"/>
      <w:sz w:val="24"/>
      <w:szCs w:val="20"/>
    </w:rPr>
  </w:style>
  <w:style w:type="paragraph" w:customStyle="1" w:styleId="CharCharChar1CharCharCharChar">
    <w:name w:val="Char Char Char1 Char Char Char Char"/>
    <w:basedOn w:val="a"/>
    <w:autoRedefine/>
    <w:rsid w:val="002C73EC"/>
    <w:pPr>
      <w:tabs>
        <w:tab w:val="num" w:pos="360"/>
      </w:tabs>
    </w:pPr>
    <w:rPr>
      <w:rFonts w:ascii="Times New Roman" w:eastAsia="宋体" w:hAnsi="Times New Roman" w:cs="Times New Roman"/>
      <w:sz w:val="24"/>
      <w:szCs w:val="24"/>
    </w:rPr>
  </w:style>
  <w:style w:type="paragraph" w:customStyle="1" w:styleId="CharCharCharCharCharCharChar">
    <w:name w:val="Char Char Char Char Char Char Char"/>
    <w:basedOn w:val="a"/>
    <w:autoRedefine/>
    <w:rsid w:val="002C73EC"/>
    <w:pPr>
      <w:tabs>
        <w:tab w:val="num" w:pos="360"/>
      </w:tabs>
      <w:adjustRightInd w:val="0"/>
      <w:textAlignment w:val="baseline"/>
    </w:pPr>
    <w:rPr>
      <w:rFonts w:ascii="Times New Roman" w:eastAsia="宋体" w:hAnsi="Times New Roman" w:cs="Times New Roman"/>
      <w:sz w:val="24"/>
      <w:szCs w:val="20"/>
    </w:rPr>
  </w:style>
  <w:style w:type="paragraph" w:customStyle="1" w:styleId="CharCharCharCharCharCharCharCharCharCharCharCharChar1CharCharCharChar">
    <w:name w:val="Char Char Char Char Char Char Char Char Char Char Char Char Char1 Char Char Char Char"/>
    <w:basedOn w:val="a"/>
    <w:autoRedefine/>
    <w:rsid w:val="002C73EC"/>
    <w:rPr>
      <w:rFonts w:ascii="Tahoma" w:eastAsia="宋体" w:hAnsi="Tahoma" w:cs="Times New Roman"/>
      <w:sz w:val="24"/>
      <w:szCs w:val="24"/>
    </w:rPr>
  </w:style>
  <w:style w:type="character" w:customStyle="1" w:styleId="apple-style-span">
    <w:name w:val="apple-style-span"/>
    <w:uiPriority w:val="99"/>
    <w:rsid w:val="002C73EC"/>
  </w:style>
  <w:style w:type="paragraph" w:customStyle="1" w:styleId="CM16">
    <w:name w:val="CM16"/>
    <w:basedOn w:val="Default"/>
    <w:next w:val="Default"/>
    <w:rsid w:val="002C73EC"/>
    <w:pPr>
      <w:spacing w:line="471" w:lineRule="atLeast"/>
    </w:pPr>
    <w:rPr>
      <w:rFonts w:ascii="黑体" w:eastAsia="黑体" w:hAnsi="Times New Roman" w:cs="Times New Roman"/>
      <w:color w:val="auto"/>
    </w:rPr>
  </w:style>
  <w:style w:type="character" w:customStyle="1" w:styleId="DeltaViewInsertion">
    <w:name w:val="DeltaView Insertion"/>
    <w:rsid w:val="002C73EC"/>
    <w:rPr>
      <w:color w:val="0000FF"/>
      <w:spacing w:val="0"/>
      <w:u w:val="double"/>
    </w:rPr>
  </w:style>
  <w:style w:type="paragraph" w:customStyle="1" w:styleId="211">
    <w:name w:val="正文文本 21"/>
    <w:basedOn w:val="a"/>
    <w:uiPriority w:val="99"/>
    <w:rsid w:val="002C73EC"/>
    <w:pPr>
      <w:spacing w:line="360" w:lineRule="auto"/>
    </w:pPr>
    <w:rPr>
      <w:rFonts w:ascii="Times New Roman" w:eastAsia="宋体" w:hAnsi="Times New Roman" w:cs="Times New Roman"/>
      <w:sz w:val="24"/>
      <w:szCs w:val="24"/>
    </w:rPr>
  </w:style>
  <w:style w:type="character" w:customStyle="1" w:styleId="Chare">
    <w:name w:val="明显引用 Char"/>
    <w:link w:val="afe"/>
    <w:uiPriority w:val="30"/>
    <w:rsid w:val="002C73EC"/>
    <w:rPr>
      <w:b/>
      <w:bCs/>
      <w:i/>
      <w:iCs/>
      <w:color w:val="4F81BD"/>
    </w:rPr>
  </w:style>
  <w:style w:type="paragraph" w:styleId="afe">
    <w:name w:val="Intense Quote"/>
    <w:basedOn w:val="a"/>
    <w:next w:val="a"/>
    <w:link w:val="Chare"/>
    <w:uiPriority w:val="30"/>
    <w:qFormat/>
    <w:rsid w:val="002C73EC"/>
    <w:pPr>
      <w:pBdr>
        <w:bottom w:val="single" w:sz="4" w:space="4" w:color="4F81BD"/>
      </w:pBdr>
      <w:spacing w:before="200" w:after="280"/>
      <w:ind w:left="936" w:right="936"/>
    </w:pPr>
    <w:rPr>
      <w:b/>
      <w:bCs/>
      <w:i/>
      <w:iCs/>
      <w:color w:val="4F81BD"/>
    </w:rPr>
  </w:style>
  <w:style w:type="character" w:customStyle="1" w:styleId="Char1b">
    <w:name w:val="明显引用 Char1"/>
    <w:basedOn w:val="a0"/>
    <w:uiPriority w:val="30"/>
    <w:rsid w:val="002C73EC"/>
    <w:rPr>
      <w:b/>
      <w:bCs/>
      <w:i/>
      <w:iCs/>
      <w:color w:val="4F81BD" w:themeColor="accent1"/>
    </w:rPr>
  </w:style>
  <w:style w:type="paragraph" w:customStyle="1" w:styleId="Char30">
    <w:name w:val="Char3"/>
    <w:basedOn w:val="a"/>
    <w:rsid w:val="002C73EC"/>
    <w:rPr>
      <w:rFonts w:ascii="Times New Roman" w:eastAsia="宋体" w:hAnsi="Times New Roman" w:cs="Times New Roman"/>
      <w:szCs w:val="24"/>
    </w:rPr>
  </w:style>
  <w:style w:type="paragraph" w:customStyle="1" w:styleId="Char114">
    <w:name w:val="Char11"/>
    <w:basedOn w:val="a"/>
    <w:autoRedefine/>
    <w:rsid w:val="002C73EC"/>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CharCharCharChar1">
    <w:name w:val="Char Char Char Char Char Char Char1"/>
    <w:basedOn w:val="a"/>
    <w:rsid w:val="002C73EC"/>
    <w:rPr>
      <w:rFonts w:ascii="Times New Roman" w:eastAsia="宋体" w:hAnsi="Times New Roman" w:cs="Times New Roman"/>
      <w:szCs w:val="24"/>
    </w:rPr>
  </w:style>
  <w:style w:type="paragraph" w:customStyle="1" w:styleId="UCAlpha2">
    <w:name w:val="UCAlpha 2"/>
    <w:basedOn w:val="a"/>
    <w:rsid w:val="002C73EC"/>
    <w:pPr>
      <w:widowControl/>
      <w:numPr>
        <w:numId w:val="2"/>
      </w:numPr>
      <w:spacing w:after="140" w:line="290" w:lineRule="auto"/>
    </w:pPr>
    <w:rPr>
      <w:rFonts w:ascii="Arial" w:eastAsia="宋体" w:hAnsi="Arial" w:cs="Times New Roman"/>
      <w:kern w:val="20"/>
      <w:sz w:val="20"/>
      <w:szCs w:val="24"/>
      <w:lang w:val="en-GB" w:eastAsia="en-US"/>
    </w:rPr>
  </w:style>
  <w:style w:type="character" w:customStyle="1" w:styleId="1b">
    <w:name w:val="脚注引用1"/>
    <w:rsid w:val="002C73EC"/>
    <w:rPr>
      <w:vertAlign w:val="superscript"/>
    </w:rPr>
  </w:style>
  <w:style w:type="paragraph" w:customStyle="1" w:styleId="1c">
    <w:name w:val="正文文本1"/>
    <w:basedOn w:val="a"/>
    <w:rsid w:val="002C73EC"/>
    <w:pPr>
      <w:autoSpaceDE w:val="0"/>
      <w:autoSpaceDN w:val="0"/>
      <w:adjustRightInd w:val="0"/>
      <w:spacing w:line="360" w:lineRule="auto"/>
      <w:jc w:val="left"/>
    </w:pPr>
    <w:rPr>
      <w:rFonts w:ascii="宋体" w:eastAsia="宋体" w:hAnsi="Times New Roman" w:cs="Times New Roman"/>
      <w:kern w:val="0"/>
      <w:sz w:val="20"/>
      <w:szCs w:val="20"/>
    </w:rPr>
  </w:style>
  <w:style w:type="paragraph" w:customStyle="1" w:styleId="1d">
    <w:name w:val="批注文字1"/>
    <w:basedOn w:val="a"/>
    <w:rsid w:val="002C73EC"/>
    <w:pPr>
      <w:jc w:val="left"/>
    </w:pPr>
    <w:rPr>
      <w:rFonts w:ascii="Times New Roman" w:eastAsia="宋体" w:hAnsi="Times New Roman" w:cs="Times New Roman"/>
      <w:szCs w:val="20"/>
    </w:rPr>
  </w:style>
  <w:style w:type="paragraph" w:customStyle="1" w:styleId="1e">
    <w:name w:val="批注框文本1"/>
    <w:basedOn w:val="a"/>
    <w:rsid w:val="002C73EC"/>
    <w:rPr>
      <w:rFonts w:ascii="Times New Roman" w:eastAsia="宋体" w:hAnsi="Times New Roman" w:cs="Times New Roman"/>
      <w:sz w:val="18"/>
      <w:szCs w:val="20"/>
    </w:rPr>
  </w:style>
  <w:style w:type="paragraph" w:customStyle="1" w:styleId="1f">
    <w:name w:val="页眉1"/>
    <w:basedOn w:val="a"/>
    <w:rsid w:val="002C73EC"/>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paragraph" w:customStyle="1" w:styleId="1f0">
    <w:name w:val="脚注文本1"/>
    <w:basedOn w:val="a"/>
    <w:rsid w:val="002C73EC"/>
    <w:pPr>
      <w:snapToGrid w:val="0"/>
      <w:jc w:val="left"/>
    </w:pPr>
    <w:rPr>
      <w:rFonts w:ascii="Times New Roman" w:eastAsia="宋体" w:hAnsi="Times New Roman" w:cs="Times New Roman"/>
      <w:sz w:val="18"/>
      <w:szCs w:val="20"/>
    </w:rPr>
  </w:style>
  <w:style w:type="paragraph" w:customStyle="1" w:styleId="1f1">
    <w:name w:val="标题1"/>
    <w:basedOn w:val="a"/>
    <w:next w:val="a"/>
    <w:rsid w:val="002C73EC"/>
    <w:pPr>
      <w:spacing w:before="240" w:after="60"/>
      <w:jc w:val="center"/>
      <w:outlineLvl w:val="0"/>
    </w:pPr>
    <w:rPr>
      <w:rFonts w:ascii="Cambria" w:eastAsia="宋体" w:hAnsi="Cambria" w:cs="Times New Roman"/>
      <w:b/>
      <w:sz w:val="32"/>
      <w:szCs w:val="20"/>
    </w:rPr>
  </w:style>
  <w:style w:type="paragraph" w:customStyle="1" w:styleId="1f2">
    <w:name w:val="页脚1"/>
    <w:basedOn w:val="a"/>
    <w:rsid w:val="002C73EC"/>
    <w:pPr>
      <w:tabs>
        <w:tab w:val="center" w:pos="4153"/>
        <w:tab w:val="right" w:pos="8306"/>
      </w:tabs>
      <w:snapToGrid w:val="0"/>
      <w:jc w:val="left"/>
    </w:pPr>
    <w:rPr>
      <w:rFonts w:ascii="Times New Roman" w:eastAsia="宋体" w:hAnsi="Times New Roman" w:cs="Times New Roman"/>
      <w:sz w:val="18"/>
      <w:szCs w:val="20"/>
    </w:rPr>
  </w:style>
  <w:style w:type="paragraph" w:customStyle="1" w:styleId="24">
    <w:name w:val="列出段落2"/>
    <w:basedOn w:val="a"/>
    <w:uiPriority w:val="34"/>
    <w:qFormat/>
    <w:rsid w:val="002C73EC"/>
    <w:pPr>
      <w:ind w:firstLineChars="200" w:firstLine="420"/>
    </w:pPr>
    <w:rPr>
      <w:rFonts w:ascii="Times New Roman" w:eastAsia="宋体" w:hAnsi="Times New Roman" w:cs="Times New Roman"/>
      <w:szCs w:val="20"/>
    </w:rPr>
  </w:style>
  <w:style w:type="paragraph" w:styleId="aff">
    <w:name w:val="No Spacing"/>
    <w:link w:val="Charf"/>
    <w:uiPriority w:val="1"/>
    <w:qFormat/>
    <w:rsid w:val="002C73EC"/>
    <w:pPr>
      <w:widowControl w:val="0"/>
      <w:jc w:val="both"/>
    </w:pPr>
    <w:rPr>
      <w:rFonts w:ascii="Calibri" w:eastAsia="宋体" w:hAnsi="Calibri" w:cs="Times New Roman"/>
    </w:rPr>
  </w:style>
  <w:style w:type="paragraph" w:customStyle="1" w:styleId="Style7">
    <w:name w:val="_Style 7"/>
    <w:basedOn w:val="a"/>
    <w:rsid w:val="002C73EC"/>
    <w:pPr>
      <w:widowControl/>
      <w:spacing w:after="160" w:line="240" w:lineRule="exact"/>
      <w:jc w:val="left"/>
    </w:pPr>
    <w:rPr>
      <w:rFonts w:ascii="Verdana" w:eastAsia="Times New Roman" w:hAnsi="Verdana" w:cs="Times New Roman"/>
      <w:kern w:val="0"/>
      <w:sz w:val="20"/>
      <w:szCs w:val="20"/>
      <w:lang w:eastAsia="en-US"/>
    </w:rPr>
  </w:style>
  <w:style w:type="paragraph" w:customStyle="1" w:styleId="32">
    <w:name w:val="列出段落3"/>
    <w:basedOn w:val="a"/>
    <w:rsid w:val="002C73EC"/>
    <w:pPr>
      <w:ind w:firstLineChars="200" w:firstLine="420"/>
    </w:pPr>
    <w:rPr>
      <w:rFonts w:ascii="Calibri" w:eastAsia="宋体" w:hAnsi="Calibri" w:cs="Times New Roman"/>
    </w:rPr>
  </w:style>
  <w:style w:type="character" w:styleId="aff0">
    <w:name w:val="Subtle Reference"/>
    <w:uiPriority w:val="31"/>
    <w:qFormat/>
    <w:rsid w:val="002C73EC"/>
    <w:rPr>
      <w:rFonts w:cs="Times New Roman"/>
      <w:smallCaps/>
      <w:color w:val="C0504D"/>
      <w:u w:val="single"/>
    </w:rPr>
  </w:style>
  <w:style w:type="character" w:customStyle="1" w:styleId="HeaderChar1">
    <w:name w:val="Header Char1"/>
    <w:uiPriority w:val="99"/>
    <w:semiHidden/>
    <w:rsid w:val="002C73EC"/>
    <w:rPr>
      <w:sz w:val="18"/>
      <w:szCs w:val="18"/>
    </w:rPr>
  </w:style>
  <w:style w:type="character" w:customStyle="1" w:styleId="TitleChar1">
    <w:name w:val="Title Char1"/>
    <w:uiPriority w:val="10"/>
    <w:rsid w:val="002C73EC"/>
    <w:rPr>
      <w:rFonts w:ascii="Cambria" w:hAnsi="Cambria" w:cs="Times New Roman"/>
      <w:b/>
      <w:bCs/>
      <w:sz w:val="32"/>
      <w:szCs w:val="32"/>
    </w:rPr>
  </w:style>
  <w:style w:type="character" w:customStyle="1" w:styleId="CommentTextChar1">
    <w:name w:val="Comment Text Char1"/>
    <w:uiPriority w:val="99"/>
    <w:semiHidden/>
    <w:rsid w:val="002C73EC"/>
    <w:rPr>
      <w:szCs w:val="20"/>
    </w:rPr>
  </w:style>
  <w:style w:type="character" w:customStyle="1" w:styleId="FooterChar1">
    <w:name w:val="Footer Char1"/>
    <w:uiPriority w:val="99"/>
    <w:semiHidden/>
    <w:rsid w:val="002C73EC"/>
    <w:rPr>
      <w:sz w:val="18"/>
      <w:szCs w:val="18"/>
    </w:rPr>
  </w:style>
  <w:style w:type="character" w:customStyle="1" w:styleId="BodyTextChar1">
    <w:name w:val="Body Text Char1"/>
    <w:uiPriority w:val="99"/>
    <w:semiHidden/>
    <w:rsid w:val="002C73EC"/>
    <w:rPr>
      <w:szCs w:val="20"/>
    </w:rPr>
  </w:style>
  <w:style w:type="paragraph" w:customStyle="1" w:styleId="2025025">
    <w:name w:val="样式 首行缩进:  2 字符 段前: 0.25 行 段后: 0.25 行"/>
    <w:basedOn w:val="a"/>
    <w:rsid w:val="002C73EC"/>
    <w:pPr>
      <w:spacing w:beforeLines="25" w:afterLines="25" w:line="300" w:lineRule="auto"/>
      <w:ind w:firstLineChars="200" w:firstLine="420"/>
    </w:pPr>
    <w:rPr>
      <w:rFonts w:ascii="Times New Roman" w:eastAsia="宋体" w:hAnsi="Times New Roman" w:cs="Times New Roman"/>
      <w:szCs w:val="21"/>
    </w:rPr>
  </w:style>
  <w:style w:type="paragraph" w:customStyle="1" w:styleId="ParaChar">
    <w:name w:val="默认段落字体 Para Char"/>
    <w:basedOn w:val="a"/>
    <w:rsid w:val="002C73EC"/>
    <w:rPr>
      <w:rFonts w:ascii="Times New Roman" w:eastAsia="宋体" w:hAnsi="Times New Roman" w:cs="Times New Roman"/>
      <w:szCs w:val="24"/>
    </w:rPr>
  </w:style>
  <w:style w:type="paragraph" w:styleId="25">
    <w:name w:val="Body Text 2"/>
    <w:basedOn w:val="a"/>
    <w:link w:val="2Char1"/>
    <w:rsid w:val="002C73EC"/>
    <w:pPr>
      <w:tabs>
        <w:tab w:val="left" w:pos="3780"/>
      </w:tabs>
      <w:autoSpaceDE w:val="0"/>
      <w:autoSpaceDN w:val="0"/>
      <w:spacing w:beforeLines="50" w:afterLines="50" w:line="300" w:lineRule="auto"/>
      <w:textAlignment w:val="bottom"/>
      <w:outlineLvl w:val="0"/>
    </w:pPr>
    <w:rPr>
      <w:rFonts w:ascii="宋体" w:eastAsia="宋体" w:hAnsi="宋体" w:cs="Times New Roman"/>
      <w:b/>
      <w:bCs/>
      <w:sz w:val="24"/>
      <w:szCs w:val="24"/>
    </w:rPr>
  </w:style>
  <w:style w:type="character" w:customStyle="1" w:styleId="2Char1">
    <w:name w:val="正文文本 2 Char"/>
    <w:basedOn w:val="a0"/>
    <w:link w:val="25"/>
    <w:rsid w:val="002C73EC"/>
    <w:rPr>
      <w:rFonts w:ascii="宋体" w:eastAsia="宋体" w:hAnsi="宋体" w:cs="Times New Roman"/>
      <w:b/>
      <w:bCs/>
      <w:sz w:val="24"/>
      <w:szCs w:val="24"/>
    </w:rPr>
  </w:style>
  <w:style w:type="paragraph" w:customStyle="1" w:styleId="26">
    <w:name w:val="修订2"/>
    <w:hidden/>
    <w:uiPriority w:val="99"/>
    <w:semiHidden/>
    <w:rsid w:val="002C73EC"/>
    <w:rPr>
      <w:rFonts w:ascii="Times New Roman" w:eastAsia="宋体" w:hAnsi="Times New Roman" w:cs="Times New Roman"/>
      <w:szCs w:val="20"/>
    </w:rPr>
  </w:style>
  <w:style w:type="paragraph" w:customStyle="1" w:styleId="33">
    <w:name w:val="修订3"/>
    <w:hidden/>
    <w:uiPriority w:val="99"/>
    <w:semiHidden/>
    <w:rsid w:val="002C73EC"/>
    <w:rPr>
      <w:rFonts w:ascii="Times New Roman" w:eastAsia="宋体" w:hAnsi="Times New Roman" w:cs="Times New Roman"/>
      <w:szCs w:val="20"/>
    </w:rPr>
  </w:style>
  <w:style w:type="paragraph" w:customStyle="1" w:styleId="2">
    <w:name w:val="列表2"/>
    <w:basedOn w:val="a"/>
    <w:next w:val="af0"/>
    <w:rsid w:val="002C73EC"/>
    <w:pPr>
      <w:numPr>
        <w:numId w:val="3"/>
      </w:numPr>
      <w:spacing w:line="360" w:lineRule="auto"/>
    </w:pPr>
    <w:rPr>
      <w:rFonts w:ascii="宋体" w:eastAsia="宋体" w:hAnsi="Times New Roman" w:cs="Times New Roman"/>
      <w:szCs w:val="20"/>
    </w:rPr>
  </w:style>
  <w:style w:type="paragraph" w:customStyle="1" w:styleId="1f3">
    <w:name w:val="列表1"/>
    <w:basedOn w:val="a"/>
    <w:next w:val="a"/>
    <w:rsid w:val="002C73EC"/>
    <w:pPr>
      <w:tabs>
        <w:tab w:val="num" w:pos="644"/>
      </w:tabs>
      <w:spacing w:line="360" w:lineRule="auto"/>
      <w:ind w:left="567" w:hanging="283"/>
    </w:pPr>
    <w:rPr>
      <w:rFonts w:ascii="Times New Roman" w:eastAsia="宋体" w:hAnsi="Times New Roman" w:cs="Times New Roman"/>
      <w:szCs w:val="20"/>
    </w:rPr>
  </w:style>
  <w:style w:type="paragraph" w:styleId="aff1">
    <w:name w:val="Body Text First Indent"/>
    <w:basedOn w:val="aa"/>
    <w:link w:val="Charf0"/>
    <w:rsid w:val="002C73EC"/>
    <w:pPr>
      <w:spacing w:after="120"/>
      <w:ind w:left="0" w:firstLineChars="100" w:firstLine="420"/>
      <w:jc w:val="both"/>
    </w:pPr>
    <w:rPr>
      <w:rFonts w:ascii="Times New Roman" w:hAnsi="Times New Roman" w:cs="Times New Roman"/>
      <w:kern w:val="2"/>
      <w:szCs w:val="24"/>
      <w:lang w:eastAsia="zh-CN"/>
    </w:rPr>
  </w:style>
  <w:style w:type="character" w:customStyle="1" w:styleId="Charf0">
    <w:name w:val="正文首行缩进 Char"/>
    <w:basedOn w:val="Char3"/>
    <w:link w:val="aff1"/>
    <w:rsid w:val="002C73EC"/>
    <w:rPr>
      <w:rFonts w:ascii="Times New Roman" w:eastAsia="宋体" w:hAnsi="Times New Roman" w:cs="Times New Roman"/>
      <w:kern w:val="0"/>
      <w:szCs w:val="24"/>
      <w:lang w:eastAsia="en-US"/>
    </w:rPr>
  </w:style>
  <w:style w:type="character" w:customStyle="1" w:styleId="txtcontent11">
    <w:name w:val="txtcontent11"/>
    <w:rsid w:val="002C73EC"/>
    <w:rPr>
      <w:rFonts w:ascii="ˎ̥" w:hAnsi="ˎ̥" w:hint="default"/>
      <w:b w:val="0"/>
      <w:bCs w:val="0"/>
      <w:color w:val="000000"/>
      <w:sz w:val="21"/>
      <w:szCs w:val="21"/>
    </w:rPr>
  </w:style>
  <w:style w:type="numbering" w:customStyle="1" w:styleId="1f4">
    <w:name w:val="无列表1"/>
    <w:next w:val="a2"/>
    <w:uiPriority w:val="99"/>
    <w:semiHidden/>
    <w:unhideWhenUsed/>
    <w:rsid w:val="002C73EC"/>
  </w:style>
  <w:style w:type="paragraph" w:customStyle="1" w:styleId="AODocTxt">
    <w:name w:val="AODocTxt"/>
    <w:basedOn w:val="a"/>
    <w:rsid w:val="002C73EC"/>
    <w:pPr>
      <w:widowControl/>
      <w:numPr>
        <w:numId w:val="4"/>
      </w:numPr>
      <w:spacing w:before="240" w:line="260" w:lineRule="atLeast"/>
      <w:jc w:val="left"/>
    </w:pPr>
    <w:rPr>
      <w:rFonts w:ascii="Times New Roman" w:eastAsia="宋体" w:hAnsi="Times New Roman" w:cs="Times New Roman"/>
      <w:kern w:val="0"/>
      <w:sz w:val="22"/>
      <w:lang w:val="en-GB" w:eastAsia="en-US"/>
    </w:rPr>
  </w:style>
  <w:style w:type="paragraph" w:customStyle="1" w:styleId="AODocTxtL1">
    <w:name w:val="AODocTxtL1"/>
    <w:basedOn w:val="AODocTxt"/>
    <w:rsid w:val="002C73EC"/>
    <w:pPr>
      <w:numPr>
        <w:ilvl w:val="1"/>
      </w:numPr>
    </w:pPr>
  </w:style>
  <w:style w:type="paragraph" w:customStyle="1" w:styleId="AODocTxtL2">
    <w:name w:val="AODocTxtL2"/>
    <w:basedOn w:val="AODocTxt"/>
    <w:rsid w:val="002C73EC"/>
    <w:pPr>
      <w:numPr>
        <w:ilvl w:val="2"/>
      </w:numPr>
    </w:pPr>
  </w:style>
  <w:style w:type="paragraph" w:customStyle="1" w:styleId="AODocTxtL3">
    <w:name w:val="AODocTxtL3"/>
    <w:basedOn w:val="AODocTxt"/>
    <w:rsid w:val="002C73EC"/>
    <w:pPr>
      <w:numPr>
        <w:ilvl w:val="3"/>
      </w:numPr>
    </w:pPr>
  </w:style>
  <w:style w:type="paragraph" w:customStyle="1" w:styleId="AODocTxtL4">
    <w:name w:val="AODocTxtL4"/>
    <w:basedOn w:val="AODocTxt"/>
    <w:rsid w:val="002C73EC"/>
    <w:pPr>
      <w:numPr>
        <w:ilvl w:val="4"/>
      </w:numPr>
    </w:pPr>
  </w:style>
  <w:style w:type="paragraph" w:customStyle="1" w:styleId="AODocTxtL5">
    <w:name w:val="AODocTxtL5"/>
    <w:basedOn w:val="AODocTxt"/>
    <w:rsid w:val="002C73EC"/>
    <w:pPr>
      <w:numPr>
        <w:ilvl w:val="5"/>
      </w:numPr>
    </w:pPr>
  </w:style>
  <w:style w:type="paragraph" w:customStyle="1" w:styleId="AODocTxtL6">
    <w:name w:val="AODocTxtL6"/>
    <w:basedOn w:val="AODocTxt"/>
    <w:rsid w:val="002C73EC"/>
    <w:pPr>
      <w:numPr>
        <w:ilvl w:val="6"/>
      </w:numPr>
    </w:pPr>
  </w:style>
  <w:style w:type="paragraph" w:customStyle="1" w:styleId="AODocTxtL7">
    <w:name w:val="AODocTxtL7"/>
    <w:basedOn w:val="AODocTxt"/>
    <w:rsid w:val="002C73EC"/>
    <w:pPr>
      <w:numPr>
        <w:ilvl w:val="7"/>
      </w:numPr>
    </w:pPr>
  </w:style>
  <w:style w:type="paragraph" w:customStyle="1" w:styleId="AODocTxtL8">
    <w:name w:val="AODocTxtL8"/>
    <w:basedOn w:val="AODocTxt"/>
    <w:rsid w:val="002C73EC"/>
    <w:pPr>
      <w:numPr>
        <w:ilvl w:val="8"/>
      </w:numPr>
    </w:pPr>
  </w:style>
  <w:style w:type="character" w:customStyle="1" w:styleId="TitleChar">
    <w:name w:val="Title Char"/>
    <w:uiPriority w:val="99"/>
    <w:locked/>
    <w:rsid w:val="002C73EC"/>
    <w:rPr>
      <w:rFonts w:ascii="Cambria" w:hAnsi="Cambria"/>
      <w:b/>
      <w:kern w:val="2"/>
      <w:sz w:val="32"/>
    </w:rPr>
  </w:style>
  <w:style w:type="character" w:customStyle="1" w:styleId="BodyTextChar">
    <w:name w:val="Body Text Char"/>
    <w:uiPriority w:val="99"/>
    <w:locked/>
    <w:rsid w:val="002C73EC"/>
    <w:rPr>
      <w:rFonts w:ascii="宋体"/>
      <w:kern w:val="0"/>
    </w:rPr>
  </w:style>
  <w:style w:type="character" w:customStyle="1" w:styleId="HeaderChar">
    <w:name w:val="Header Char"/>
    <w:uiPriority w:val="99"/>
    <w:locked/>
    <w:rsid w:val="002C73EC"/>
    <w:rPr>
      <w:rFonts w:eastAsia="宋体"/>
      <w:kern w:val="2"/>
      <w:sz w:val="18"/>
      <w:lang w:val="en-US" w:eastAsia="zh-CN"/>
    </w:rPr>
  </w:style>
  <w:style w:type="character" w:customStyle="1" w:styleId="27">
    <w:name w:val="批注引用2"/>
    <w:rsid w:val="002C73EC"/>
    <w:rPr>
      <w:sz w:val="21"/>
    </w:rPr>
  </w:style>
  <w:style w:type="character" w:customStyle="1" w:styleId="28">
    <w:name w:val="页码2"/>
    <w:basedOn w:val="a0"/>
    <w:rsid w:val="002C73EC"/>
  </w:style>
  <w:style w:type="paragraph" w:customStyle="1" w:styleId="320">
    <w:name w:val="正文文本缩进 32"/>
    <w:basedOn w:val="a"/>
    <w:rsid w:val="002C73EC"/>
    <w:pPr>
      <w:autoSpaceDE w:val="0"/>
      <w:autoSpaceDN w:val="0"/>
      <w:adjustRightInd w:val="0"/>
      <w:spacing w:line="360" w:lineRule="auto"/>
      <w:ind w:left="420" w:firstLine="435"/>
    </w:pPr>
    <w:rPr>
      <w:rFonts w:ascii="Times New Roman" w:eastAsia="宋体" w:hAnsi="Times New Roman" w:cs="Times New Roman"/>
      <w:color w:val="0000FF"/>
      <w:szCs w:val="20"/>
    </w:rPr>
  </w:style>
  <w:style w:type="paragraph" w:customStyle="1" w:styleId="41">
    <w:name w:val="修订4"/>
    <w:rsid w:val="002C73EC"/>
    <w:rPr>
      <w:rFonts w:ascii="Times New Roman" w:eastAsia="宋体" w:hAnsi="Times New Roman" w:cs="Times New Roman"/>
      <w:szCs w:val="20"/>
    </w:rPr>
  </w:style>
  <w:style w:type="paragraph" w:customStyle="1" w:styleId="220">
    <w:name w:val="正文文本缩进 22"/>
    <w:basedOn w:val="a"/>
    <w:rsid w:val="002C73EC"/>
    <w:pPr>
      <w:spacing w:line="360" w:lineRule="auto"/>
      <w:ind w:firstLine="425"/>
    </w:pPr>
    <w:rPr>
      <w:rFonts w:ascii="仿宋_GB2312" w:eastAsia="仿宋_GB2312" w:hAnsi="Times New Roman" w:cs="Times New Roman"/>
      <w:sz w:val="28"/>
      <w:szCs w:val="20"/>
    </w:rPr>
  </w:style>
  <w:style w:type="paragraph" w:customStyle="1" w:styleId="29">
    <w:name w:val="纯文本2"/>
    <w:basedOn w:val="a"/>
    <w:rsid w:val="002C73EC"/>
    <w:pPr>
      <w:adjustRightInd w:val="0"/>
      <w:spacing w:line="312" w:lineRule="atLeast"/>
      <w:textAlignment w:val="baseline"/>
    </w:pPr>
    <w:rPr>
      <w:rFonts w:ascii="宋体" w:eastAsia="宋体" w:hAnsi="Courier New" w:cs="Times New Roman"/>
      <w:kern w:val="0"/>
      <w:szCs w:val="20"/>
    </w:rPr>
  </w:style>
  <w:style w:type="paragraph" w:customStyle="1" w:styleId="2a">
    <w:name w:val="文档结构图2"/>
    <w:basedOn w:val="a"/>
    <w:rsid w:val="002C73EC"/>
    <w:pPr>
      <w:shd w:val="clear" w:color="auto" w:fill="000080"/>
    </w:pPr>
    <w:rPr>
      <w:rFonts w:ascii="Times New Roman" w:eastAsia="宋体" w:hAnsi="Times New Roman" w:cs="Times New Roman"/>
      <w:szCs w:val="20"/>
    </w:rPr>
  </w:style>
  <w:style w:type="paragraph" w:customStyle="1" w:styleId="2b">
    <w:name w:val="正文缩进2"/>
    <w:basedOn w:val="a"/>
    <w:rsid w:val="002C73EC"/>
    <w:pPr>
      <w:ind w:firstLineChars="200" w:firstLine="420"/>
    </w:pPr>
    <w:rPr>
      <w:rFonts w:ascii="Times New Roman" w:eastAsia="宋体" w:hAnsi="Times New Roman" w:cs="Times New Roman"/>
      <w:szCs w:val="20"/>
    </w:rPr>
  </w:style>
  <w:style w:type="paragraph" w:customStyle="1" w:styleId="2c">
    <w:name w:val="批注主题2"/>
    <w:basedOn w:val="a9"/>
    <w:next w:val="a9"/>
    <w:rsid w:val="002C73EC"/>
    <w:rPr>
      <w:rFonts w:ascii="Times New Roman" w:eastAsia="宋体" w:hAnsi="Times New Roman" w:cs="Times New Roman"/>
      <w:b/>
      <w:szCs w:val="20"/>
    </w:rPr>
  </w:style>
  <w:style w:type="paragraph" w:customStyle="1" w:styleId="Style3">
    <w:name w:val="_Style 3"/>
    <w:basedOn w:val="a"/>
    <w:rsid w:val="002C73EC"/>
    <w:rPr>
      <w:rFonts w:ascii="Times New Roman" w:eastAsia="宋体" w:hAnsi="Times New Roman" w:cs="Times New Roman"/>
      <w:szCs w:val="20"/>
    </w:rPr>
  </w:style>
  <w:style w:type="paragraph" w:customStyle="1" w:styleId="2d">
    <w:name w:val="2"/>
    <w:basedOn w:val="a"/>
    <w:next w:val="31"/>
    <w:rsid w:val="002C73EC"/>
    <w:pPr>
      <w:adjustRightInd w:val="0"/>
      <w:snapToGrid w:val="0"/>
      <w:ind w:firstLineChars="200" w:firstLine="480"/>
    </w:pPr>
    <w:rPr>
      <w:rFonts w:ascii="仿宋_GB2312" w:eastAsia="仿宋_GB2312" w:hAnsi="宋体" w:cs="Times New Roman"/>
      <w:color w:val="000000"/>
      <w:sz w:val="24"/>
      <w:szCs w:val="20"/>
    </w:rPr>
  </w:style>
  <w:style w:type="paragraph" w:styleId="aff2">
    <w:name w:val="caption"/>
    <w:basedOn w:val="a"/>
    <w:next w:val="a"/>
    <w:uiPriority w:val="35"/>
    <w:qFormat/>
    <w:rsid w:val="002C73EC"/>
    <w:rPr>
      <w:rFonts w:ascii="Calibri" w:eastAsia="宋体" w:hAnsi="Calibri" w:cs="Times New Roman"/>
      <w:b/>
      <w:bCs/>
      <w:sz w:val="18"/>
      <w:szCs w:val="18"/>
    </w:rPr>
  </w:style>
  <w:style w:type="character" w:styleId="aff3">
    <w:name w:val="Emphasis"/>
    <w:uiPriority w:val="20"/>
    <w:qFormat/>
    <w:rsid w:val="002C73EC"/>
    <w:rPr>
      <w:rFonts w:cs="Times New Roman"/>
      <w:b/>
      <w:i/>
      <w:color w:val="5A5A5A"/>
    </w:rPr>
  </w:style>
  <w:style w:type="character" w:customStyle="1" w:styleId="Charf">
    <w:name w:val="无间隔 Char"/>
    <w:link w:val="aff"/>
    <w:uiPriority w:val="1"/>
    <w:locked/>
    <w:rsid w:val="002C73EC"/>
    <w:rPr>
      <w:rFonts w:ascii="Calibri" w:eastAsia="宋体" w:hAnsi="Calibri" w:cs="Times New Roman"/>
    </w:rPr>
  </w:style>
  <w:style w:type="paragraph" w:styleId="aff4">
    <w:name w:val="Quote"/>
    <w:basedOn w:val="a"/>
    <w:next w:val="a"/>
    <w:link w:val="Charf1"/>
    <w:uiPriority w:val="29"/>
    <w:qFormat/>
    <w:rsid w:val="002C73EC"/>
    <w:pPr>
      <w:widowControl/>
      <w:ind w:firstLine="360"/>
      <w:jc w:val="left"/>
    </w:pPr>
    <w:rPr>
      <w:rFonts w:ascii="Cambria" w:eastAsia="宋体" w:hAnsi="Cambria" w:cs="Times New Roman"/>
      <w:i/>
      <w:iCs/>
      <w:color w:val="5A5A5A"/>
      <w:kern w:val="0"/>
      <w:sz w:val="20"/>
      <w:szCs w:val="20"/>
    </w:rPr>
  </w:style>
  <w:style w:type="character" w:customStyle="1" w:styleId="Charf1">
    <w:name w:val="引用 Char"/>
    <w:basedOn w:val="a0"/>
    <w:link w:val="aff4"/>
    <w:uiPriority w:val="29"/>
    <w:rsid w:val="002C73EC"/>
    <w:rPr>
      <w:rFonts w:ascii="Cambria" w:eastAsia="宋体" w:hAnsi="Cambria" w:cs="Times New Roman"/>
      <w:i/>
      <w:iCs/>
      <w:color w:val="5A5A5A"/>
      <w:kern w:val="0"/>
      <w:sz w:val="20"/>
      <w:szCs w:val="20"/>
    </w:rPr>
  </w:style>
  <w:style w:type="character" w:styleId="aff5">
    <w:name w:val="Subtle Emphasis"/>
    <w:uiPriority w:val="19"/>
    <w:qFormat/>
    <w:rsid w:val="002C73EC"/>
    <w:rPr>
      <w:i/>
      <w:color w:val="5A5A5A"/>
    </w:rPr>
  </w:style>
  <w:style w:type="character" w:styleId="aff6">
    <w:name w:val="Intense Emphasis"/>
    <w:uiPriority w:val="21"/>
    <w:qFormat/>
    <w:rsid w:val="002C73EC"/>
    <w:rPr>
      <w:b/>
      <w:i/>
      <w:color w:val="4F81BD"/>
      <w:sz w:val="22"/>
    </w:rPr>
  </w:style>
  <w:style w:type="character" w:styleId="aff7">
    <w:name w:val="Intense Reference"/>
    <w:uiPriority w:val="32"/>
    <w:qFormat/>
    <w:rsid w:val="002C73EC"/>
    <w:rPr>
      <w:rFonts w:cs="Times New Roman"/>
      <w:b/>
      <w:bCs/>
      <w:color w:val="76923C"/>
      <w:u w:val="single" w:color="9BBB59"/>
    </w:rPr>
  </w:style>
  <w:style w:type="character" w:styleId="aff8">
    <w:name w:val="Book Title"/>
    <w:uiPriority w:val="33"/>
    <w:qFormat/>
    <w:rsid w:val="002C73EC"/>
    <w:rPr>
      <w:rFonts w:ascii="Cambria" w:eastAsia="宋体" w:hAnsi="Cambria" w:cs="Times New Roman"/>
      <w:b/>
      <w:bCs/>
      <w:i/>
      <w:iCs/>
      <w:color w:val="auto"/>
    </w:rPr>
  </w:style>
  <w:style w:type="character" w:customStyle="1" w:styleId="apple-converted-space">
    <w:name w:val="apple-converted-space"/>
    <w:basedOn w:val="a0"/>
    <w:rsid w:val="002C73EC"/>
  </w:style>
  <w:style w:type="character" w:customStyle="1" w:styleId="1Char1">
    <w:name w:val="标题 1 Char1"/>
    <w:basedOn w:val="a0"/>
    <w:uiPriority w:val="9"/>
    <w:rsid w:val="002C73EC"/>
    <w:rPr>
      <w:rFonts w:asciiTheme="minorEastAsia"/>
      <w:b/>
      <w:bCs/>
      <w:kern w:val="44"/>
      <w:sz w:val="30"/>
      <w:szCs w:val="44"/>
    </w:rPr>
  </w:style>
  <w:style w:type="character" w:customStyle="1" w:styleId="2Char10">
    <w:name w:val="标题 2 Char1"/>
    <w:basedOn w:val="a0"/>
    <w:uiPriority w:val="9"/>
    <w:rsid w:val="002C73EC"/>
    <w:rPr>
      <w:rFonts w:asciiTheme="majorEastAsia" w:eastAsiaTheme="majorEastAsia" w:hAnsiTheme="majorHAnsi" w:cstheme="majorBidi"/>
      <w:b/>
      <w:bCs/>
      <w:sz w:val="24"/>
      <w:szCs w:val="32"/>
    </w:rPr>
  </w:style>
  <w:style w:type="character" w:customStyle="1" w:styleId="1Char2">
    <w:name w:val="标题 1 Char2"/>
    <w:basedOn w:val="a0"/>
    <w:uiPriority w:val="9"/>
    <w:rsid w:val="002C73EC"/>
    <w:rPr>
      <w:rFonts w:asciiTheme="minorEastAsia"/>
      <w:b/>
      <w:bCs/>
      <w:kern w:val="44"/>
      <w:sz w:val="30"/>
      <w:szCs w:val="44"/>
    </w:rPr>
  </w:style>
  <w:style w:type="character" w:customStyle="1" w:styleId="2Char2">
    <w:name w:val="标题 2 Char2"/>
    <w:basedOn w:val="a0"/>
    <w:uiPriority w:val="9"/>
    <w:rsid w:val="002C73EC"/>
    <w:rPr>
      <w:rFonts w:asciiTheme="majorEastAsia" w:eastAsiaTheme="majorEastAsia" w:hAnsiTheme="majorHAnsi" w:cstheme="majorBidi"/>
      <w:b/>
      <w:bCs/>
      <w:sz w:val="24"/>
      <w:szCs w:val="32"/>
    </w:rPr>
  </w:style>
  <w:style w:type="character" w:customStyle="1" w:styleId="text">
    <w:name w:val="text"/>
    <w:basedOn w:val="a0"/>
    <w:rsid w:val="002C73EC"/>
  </w:style>
  <w:style w:type="character" w:customStyle="1" w:styleId="MTConvertedEquation">
    <w:name w:val="MTConvertedEquation"/>
    <w:basedOn w:val="a0"/>
    <w:rsid w:val="002C73EC"/>
    <w:rPr>
      <w:b/>
      <w:sz w:val="52"/>
      <w:szCs w:val="52"/>
    </w:rPr>
  </w:style>
  <w:style w:type="table" w:customStyle="1" w:styleId="TableNormal">
    <w:name w:val="Table Normal"/>
    <w:uiPriority w:val="2"/>
    <w:semiHidden/>
    <w:unhideWhenUsed/>
    <w:qFormat/>
    <w:rsid w:val="007E7554"/>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E7554"/>
    <w:pPr>
      <w:jc w:val="left"/>
    </w:pPr>
    <w:rPr>
      <w:kern w:val="0"/>
      <w:sz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B75F8-DB4C-4896-AB34-8D2A8E9D3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880</Words>
  <Characters>5022</Characters>
  <Application>Microsoft Office Word</Application>
  <DocSecurity>4</DocSecurity>
  <Lines>41</Lines>
  <Paragraphs>11</Paragraphs>
  <ScaleCrop>false</ScaleCrop>
  <Company>phfund</Company>
  <LinksUpToDate>false</LinksUpToDate>
  <CharactersWithSpaces>5891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韩芳</dc:creator>
  <cp:lastModifiedBy>ZHONGM</cp:lastModifiedBy>
  <cp:revision>2</cp:revision>
  <dcterms:created xsi:type="dcterms:W3CDTF">2025-09-29T16:04:00Z</dcterms:created>
  <dcterms:modified xsi:type="dcterms:W3CDTF">2025-09-29T16:04:00Z</dcterms:modified>
</cp:coreProperties>
</file>